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6F" w:rsidRDefault="0089217A">
      <w:pPr>
        <w:spacing w:before="37"/>
        <w:ind w:left="240"/>
        <w:rPr>
          <w:sz w:val="56"/>
          <w:szCs w:val="56"/>
        </w:rPr>
      </w:pPr>
      <w:r w:rsidRPr="0089217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551.8pt;margin-top:29.75pt;width:9.85pt;height:13.15pt;rotation:53;z-index:-251654144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D"/>
            <w10:wrap anchorx="page" anchory="page"/>
          </v:shape>
        </w:pict>
      </w:r>
      <w:r w:rsidRPr="0089217A">
        <w:pict>
          <v:shape id="_x0000_s1038" type="#_x0000_t136" style="position:absolute;left:0;text-align:left;margin-left:558.3pt;margin-top:35.65pt;width:6.35pt;height:13.1pt;rotation:46;z-index:-251655168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e"/>
            <w10:wrap anchorx="page" anchory="page"/>
          </v:shape>
        </w:pict>
      </w:r>
      <w:r w:rsidRPr="0089217A">
        <w:pict>
          <v:shape id="_x0000_s1037" type="#_x0000_t136" style="position:absolute;left:0;text-align:left;margin-left:562.35pt;margin-top:39.95pt;width:6.8pt;height:13.1pt;rotation:42;z-index:-251656192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p"/>
            <w10:wrap anchorx="page" anchory="page"/>
          </v:shape>
        </w:pict>
      </w:r>
      <w:r w:rsidRPr="0089217A">
        <w:pict>
          <v:shape id="_x0000_s1036" type="#_x0000_t136" style="position:absolute;left:0;text-align:left;margin-left:567.35pt;margin-top:44.15pt;width:6.85pt;height:13.05pt;rotation:37;z-index:-251657216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t"/>
            <w10:wrap anchorx="page" anchory="page"/>
          </v:shape>
        </w:pict>
      </w:r>
      <w:r w:rsidRPr="0089217A">
        <w:pict>
          <v:shape id="_x0000_s1035" type="#_x0000_t136" style="position:absolute;left:0;text-align:left;margin-left:572.35pt;margin-top:47.95pt;width:8.15pt;height:13.1pt;rotation:30;z-index:-251658240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h"/>
            <w10:wrap anchorx="page" anchory="page"/>
          </v:shape>
        </w:pict>
      </w:r>
      <w:r w:rsidRPr="0089217A">
        <w:pict>
          <v:group id="_x0000_s1033" style="position:absolute;left:0;text-align:left;margin-left:529.05pt;margin-top:-81.4pt;width:165.9pt;height:162.8pt;z-index:-251660288;mso-position-horizontal-relative:page;mso-position-vertical-relative:page" coordorigin="10581,-1628" coordsize="3318,3256">
            <v:shape id="_x0000_s1034" style="position:absolute;left:10581;top:-1628;width:3318;height:3256" coordorigin="10581,-1628" coordsize="3318,3256" path="m12240,l10581,r6,134l10603,264r26,127l10666,515r45,119l10766,748r64,110l10901,962r79,98l11067,1151r93,85l11260,1314r106,70l11478,1446r116,54l11716,1545r125,36l11971,1607r133,16l12240,1628,12240,xe" fillcolor="#b6cce2" stroked="f">
              <v:path arrowok="t"/>
            </v:shape>
            <w10:wrap anchorx="page" anchory="page"/>
          </v:group>
        </w:pict>
      </w:r>
      <w:r w:rsidR="00A72B1E">
        <w:rPr>
          <w:color w:val="7B8E50"/>
          <w:spacing w:val="-20"/>
          <w:sz w:val="56"/>
          <w:szCs w:val="56"/>
        </w:rPr>
        <w:t>F</w:t>
      </w:r>
      <w:r w:rsidR="00A72B1E">
        <w:rPr>
          <w:color w:val="7B8E50"/>
          <w:spacing w:val="-11"/>
          <w:sz w:val="56"/>
          <w:szCs w:val="56"/>
        </w:rPr>
        <w:t>r</w:t>
      </w:r>
      <w:r w:rsidR="00A72B1E">
        <w:rPr>
          <w:color w:val="7B8E50"/>
          <w:spacing w:val="-5"/>
          <w:sz w:val="56"/>
          <w:szCs w:val="56"/>
        </w:rPr>
        <w:t>o</w:t>
      </w:r>
      <w:r w:rsidR="00A72B1E">
        <w:rPr>
          <w:color w:val="7B8E50"/>
          <w:sz w:val="56"/>
          <w:szCs w:val="56"/>
        </w:rPr>
        <w:t>m</w:t>
      </w:r>
      <w:r w:rsidR="00A72B1E">
        <w:rPr>
          <w:color w:val="7B8E50"/>
          <w:spacing w:val="-1"/>
          <w:sz w:val="56"/>
          <w:szCs w:val="56"/>
        </w:rPr>
        <w:t xml:space="preserve"> </w:t>
      </w:r>
      <w:r w:rsidR="00A72B1E">
        <w:rPr>
          <w:color w:val="7B8E50"/>
          <w:spacing w:val="-8"/>
          <w:sz w:val="56"/>
          <w:szCs w:val="56"/>
        </w:rPr>
        <w:t>C</w:t>
      </w:r>
      <w:r w:rsidR="00A72B1E">
        <w:rPr>
          <w:color w:val="7B8E50"/>
          <w:spacing w:val="-7"/>
          <w:sz w:val="56"/>
          <w:szCs w:val="56"/>
        </w:rPr>
        <w:t>h</w:t>
      </w:r>
      <w:r w:rsidR="00A72B1E">
        <w:rPr>
          <w:color w:val="7B8E50"/>
          <w:spacing w:val="-5"/>
          <w:sz w:val="56"/>
          <w:szCs w:val="56"/>
        </w:rPr>
        <w:t>a</w:t>
      </w:r>
      <w:r w:rsidR="00A72B1E">
        <w:rPr>
          <w:color w:val="7B8E50"/>
          <w:spacing w:val="-7"/>
          <w:sz w:val="56"/>
          <w:szCs w:val="56"/>
        </w:rPr>
        <w:t>p</w:t>
      </w:r>
      <w:r w:rsidR="00A72B1E">
        <w:rPr>
          <w:color w:val="7B8E50"/>
          <w:spacing w:val="-8"/>
          <w:sz w:val="56"/>
          <w:szCs w:val="56"/>
        </w:rPr>
        <w:t>t</w:t>
      </w:r>
      <w:r w:rsidR="00A72B1E">
        <w:rPr>
          <w:color w:val="7B8E50"/>
          <w:spacing w:val="-3"/>
          <w:sz w:val="56"/>
          <w:szCs w:val="56"/>
        </w:rPr>
        <w:t>e</w:t>
      </w:r>
      <w:r w:rsidR="00A72B1E">
        <w:rPr>
          <w:color w:val="7B8E50"/>
          <w:sz w:val="56"/>
          <w:szCs w:val="56"/>
        </w:rPr>
        <w:t>r</w:t>
      </w:r>
      <w:r w:rsidR="00A72B1E">
        <w:rPr>
          <w:color w:val="7B8E50"/>
          <w:spacing w:val="105"/>
          <w:sz w:val="56"/>
          <w:szCs w:val="56"/>
        </w:rPr>
        <w:t xml:space="preserve"> </w:t>
      </w:r>
      <w:r w:rsidR="00A72B1E">
        <w:rPr>
          <w:color w:val="7B8E50"/>
          <w:w w:val="66"/>
          <w:sz w:val="56"/>
          <w:szCs w:val="56"/>
        </w:rPr>
        <w:t>1</w:t>
      </w:r>
      <w:r w:rsidR="00A72B1E">
        <w:rPr>
          <w:color w:val="7B8E50"/>
          <w:spacing w:val="24"/>
          <w:w w:val="66"/>
          <w:sz w:val="56"/>
          <w:szCs w:val="56"/>
        </w:rPr>
        <w:t xml:space="preserve"> </w:t>
      </w:r>
      <w:r w:rsidR="00A72B1E">
        <w:rPr>
          <w:color w:val="7B8E50"/>
          <w:spacing w:val="-10"/>
          <w:sz w:val="56"/>
          <w:szCs w:val="56"/>
        </w:rPr>
        <w:t>o</w:t>
      </w:r>
      <w:r w:rsidR="00A72B1E">
        <w:rPr>
          <w:color w:val="7B8E50"/>
          <w:sz w:val="56"/>
          <w:szCs w:val="56"/>
        </w:rPr>
        <w:t>f</w:t>
      </w:r>
      <w:r w:rsidR="00A72B1E">
        <w:rPr>
          <w:color w:val="7B8E50"/>
          <w:spacing w:val="-13"/>
          <w:sz w:val="56"/>
          <w:szCs w:val="56"/>
        </w:rPr>
        <w:t xml:space="preserve"> </w:t>
      </w:r>
      <w:r w:rsidR="00A72B1E">
        <w:rPr>
          <w:color w:val="7B8E50"/>
          <w:spacing w:val="-2"/>
          <w:w w:val="95"/>
          <w:sz w:val="56"/>
          <w:szCs w:val="56"/>
        </w:rPr>
        <w:t>L</w:t>
      </w:r>
      <w:r w:rsidR="00A72B1E">
        <w:rPr>
          <w:color w:val="7B8E50"/>
          <w:spacing w:val="-7"/>
          <w:w w:val="95"/>
          <w:sz w:val="56"/>
          <w:szCs w:val="56"/>
        </w:rPr>
        <w:t>e</w:t>
      </w:r>
      <w:r w:rsidR="00A72B1E">
        <w:rPr>
          <w:color w:val="7B8E50"/>
          <w:spacing w:val="-3"/>
          <w:w w:val="95"/>
          <w:sz w:val="56"/>
          <w:szCs w:val="56"/>
        </w:rPr>
        <w:t>w</w:t>
      </w:r>
      <w:r w:rsidR="00A72B1E">
        <w:rPr>
          <w:color w:val="7B8E50"/>
          <w:spacing w:val="-7"/>
          <w:w w:val="95"/>
          <w:sz w:val="56"/>
          <w:szCs w:val="56"/>
        </w:rPr>
        <w:t>i</w:t>
      </w:r>
      <w:r w:rsidR="00A72B1E">
        <w:rPr>
          <w:color w:val="7B8E50"/>
          <w:w w:val="95"/>
          <w:sz w:val="56"/>
          <w:szCs w:val="56"/>
        </w:rPr>
        <w:t>s</w:t>
      </w:r>
      <w:r w:rsidR="00A72B1E">
        <w:rPr>
          <w:color w:val="7B8E50"/>
          <w:spacing w:val="-5"/>
          <w:w w:val="95"/>
          <w:sz w:val="56"/>
          <w:szCs w:val="56"/>
        </w:rPr>
        <w:t xml:space="preserve"> </w:t>
      </w:r>
      <w:r w:rsidR="00A72B1E">
        <w:rPr>
          <w:color w:val="7B8E50"/>
          <w:spacing w:val="3"/>
          <w:w w:val="101"/>
          <w:sz w:val="56"/>
          <w:szCs w:val="56"/>
        </w:rPr>
        <w:t>C</w:t>
      </w:r>
      <w:r w:rsidR="00A72B1E">
        <w:rPr>
          <w:color w:val="7B8E50"/>
          <w:spacing w:val="-4"/>
          <w:w w:val="108"/>
          <w:sz w:val="56"/>
          <w:szCs w:val="56"/>
        </w:rPr>
        <w:t>a</w:t>
      </w:r>
      <w:r w:rsidR="00A72B1E">
        <w:rPr>
          <w:color w:val="7B8E50"/>
          <w:spacing w:val="-3"/>
          <w:w w:val="98"/>
          <w:sz w:val="56"/>
          <w:szCs w:val="56"/>
        </w:rPr>
        <w:t>r</w:t>
      </w:r>
      <w:r w:rsidR="00A72B1E">
        <w:rPr>
          <w:color w:val="7B8E50"/>
          <w:spacing w:val="-11"/>
          <w:w w:val="98"/>
          <w:sz w:val="56"/>
          <w:szCs w:val="56"/>
        </w:rPr>
        <w:t>r</w:t>
      </w:r>
      <w:r w:rsidR="00A72B1E">
        <w:rPr>
          <w:color w:val="7B8E50"/>
          <w:spacing w:val="-6"/>
          <w:w w:val="108"/>
          <w:sz w:val="56"/>
          <w:szCs w:val="56"/>
        </w:rPr>
        <w:t>o</w:t>
      </w:r>
      <w:r w:rsidR="00A72B1E">
        <w:rPr>
          <w:color w:val="7B8E50"/>
          <w:spacing w:val="-7"/>
          <w:w w:val="81"/>
          <w:sz w:val="56"/>
          <w:szCs w:val="56"/>
        </w:rPr>
        <w:t>l</w:t>
      </w:r>
      <w:r w:rsidR="00A72B1E">
        <w:rPr>
          <w:color w:val="7B8E50"/>
          <w:spacing w:val="6"/>
          <w:w w:val="81"/>
          <w:sz w:val="56"/>
          <w:szCs w:val="56"/>
        </w:rPr>
        <w:t>l</w:t>
      </w:r>
      <w:r w:rsidR="00A72B1E">
        <w:rPr>
          <w:color w:val="7B8E50"/>
          <w:spacing w:val="-30"/>
          <w:w w:val="60"/>
          <w:sz w:val="56"/>
          <w:szCs w:val="56"/>
        </w:rPr>
        <w:t>’</w:t>
      </w:r>
      <w:r w:rsidR="00A72B1E">
        <w:rPr>
          <w:color w:val="7B8E50"/>
          <w:w w:val="104"/>
          <w:sz w:val="56"/>
          <w:szCs w:val="56"/>
        </w:rPr>
        <w:t>s</w:t>
      </w:r>
    </w:p>
    <w:p w:rsidR="006F1D6F" w:rsidRDefault="00A72B1E">
      <w:pPr>
        <w:spacing w:line="600" w:lineRule="exact"/>
        <w:ind w:left="240"/>
        <w:rPr>
          <w:sz w:val="56"/>
          <w:szCs w:val="56"/>
        </w:rPr>
      </w:pPr>
      <w:r>
        <w:rPr>
          <w:i/>
          <w:color w:val="7B8E50"/>
          <w:spacing w:val="-1"/>
          <w:w w:val="110"/>
          <w:sz w:val="56"/>
          <w:szCs w:val="56"/>
        </w:rPr>
        <w:t>A</w:t>
      </w:r>
      <w:r>
        <w:rPr>
          <w:i/>
          <w:color w:val="7B8E50"/>
          <w:spacing w:val="-7"/>
          <w:w w:val="87"/>
          <w:sz w:val="56"/>
          <w:szCs w:val="56"/>
        </w:rPr>
        <w:t>l</w:t>
      </w:r>
      <w:r>
        <w:rPr>
          <w:i/>
          <w:color w:val="7B8E50"/>
          <w:spacing w:val="-8"/>
          <w:w w:val="87"/>
          <w:sz w:val="56"/>
          <w:szCs w:val="56"/>
        </w:rPr>
        <w:t>i</w:t>
      </w:r>
      <w:r>
        <w:rPr>
          <w:i/>
          <w:color w:val="7B8E50"/>
          <w:spacing w:val="-6"/>
          <w:w w:val="95"/>
          <w:sz w:val="56"/>
          <w:szCs w:val="56"/>
        </w:rPr>
        <w:t>c</w:t>
      </w:r>
      <w:r>
        <w:rPr>
          <w:i/>
          <w:color w:val="7B8E50"/>
          <w:spacing w:val="2"/>
          <w:w w:val="95"/>
          <w:sz w:val="56"/>
          <w:szCs w:val="56"/>
        </w:rPr>
        <w:t>e</w:t>
      </w:r>
      <w:r>
        <w:rPr>
          <w:i/>
          <w:color w:val="7B8E50"/>
          <w:spacing w:val="-26"/>
          <w:w w:val="65"/>
          <w:sz w:val="56"/>
          <w:szCs w:val="56"/>
        </w:rPr>
        <w:t>’</w:t>
      </w:r>
      <w:r>
        <w:rPr>
          <w:i/>
          <w:color w:val="7B8E50"/>
          <w:w w:val="94"/>
          <w:sz w:val="56"/>
          <w:szCs w:val="56"/>
        </w:rPr>
        <w:t>s</w:t>
      </w:r>
      <w:r>
        <w:rPr>
          <w:i/>
          <w:color w:val="7B8E50"/>
          <w:spacing w:val="-34"/>
          <w:sz w:val="56"/>
          <w:szCs w:val="56"/>
        </w:rPr>
        <w:t xml:space="preserve"> </w:t>
      </w:r>
      <w:r>
        <w:rPr>
          <w:i/>
          <w:color w:val="7B8E50"/>
          <w:spacing w:val="-3"/>
          <w:w w:val="110"/>
          <w:sz w:val="56"/>
          <w:szCs w:val="56"/>
        </w:rPr>
        <w:t>A</w:t>
      </w:r>
      <w:r>
        <w:rPr>
          <w:i/>
          <w:color w:val="7B8E50"/>
          <w:spacing w:val="-11"/>
          <w:w w:val="102"/>
          <w:sz w:val="56"/>
          <w:szCs w:val="56"/>
        </w:rPr>
        <w:t>d</w:t>
      </w:r>
      <w:r>
        <w:rPr>
          <w:i/>
          <w:color w:val="7B8E50"/>
          <w:spacing w:val="-18"/>
          <w:w w:val="103"/>
          <w:sz w:val="56"/>
          <w:szCs w:val="56"/>
        </w:rPr>
        <w:t>v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spacing w:val="-11"/>
          <w:w w:val="104"/>
          <w:sz w:val="56"/>
          <w:szCs w:val="56"/>
        </w:rPr>
        <w:t>n</w:t>
      </w:r>
      <w:r>
        <w:rPr>
          <w:i/>
          <w:color w:val="7B8E50"/>
          <w:spacing w:val="-16"/>
          <w:w w:val="123"/>
          <w:sz w:val="56"/>
          <w:szCs w:val="56"/>
        </w:rPr>
        <w:t>t</w:t>
      </w:r>
      <w:r>
        <w:rPr>
          <w:i/>
          <w:color w:val="7B8E50"/>
          <w:spacing w:val="-4"/>
          <w:w w:val="105"/>
          <w:sz w:val="56"/>
          <w:szCs w:val="56"/>
        </w:rPr>
        <w:t>u</w:t>
      </w:r>
      <w:r>
        <w:rPr>
          <w:i/>
          <w:color w:val="7B8E50"/>
          <w:spacing w:val="-7"/>
          <w:w w:val="82"/>
          <w:sz w:val="56"/>
          <w:szCs w:val="56"/>
        </w:rPr>
        <w:t>r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w w:val="94"/>
          <w:sz w:val="56"/>
          <w:szCs w:val="56"/>
        </w:rPr>
        <w:t>s</w:t>
      </w:r>
      <w:r>
        <w:rPr>
          <w:i/>
          <w:color w:val="7B8E50"/>
          <w:spacing w:val="-34"/>
          <w:sz w:val="56"/>
          <w:szCs w:val="56"/>
        </w:rPr>
        <w:t xml:space="preserve"> </w:t>
      </w:r>
      <w:r>
        <w:rPr>
          <w:i/>
          <w:color w:val="7B8E50"/>
          <w:spacing w:val="-6"/>
          <w:sz w:val="56"/>
          <w:szCs w:val="56"/>
        </w:rPr>
        <w:t>i</w:t>
      </w:r>
      <w:r>
        <w:rPr>
          <w:i/>
          <w:color w:val="7B8E50"/>
          <w:sz w:val="56"/>
          <w:szCs w:val="56"/>
        </w:rPr>
        <w:t>n</w:t>
      </w:r>
      <w:r>
        <w:rPr>
          <w:i/>
          <w:color w:val="7B8E50"/>
          <w:spacing w:val="-43"/>
          <w:sz w:val="56"/>
          <w:szCs w:val="56"/>
        </w:rPr>
        <w:t xml:space="preserve"> </w:t>
      </w:r>
      <w:r>
        <w:rPr>
          <w:i/>
          <w:color w:val="7B8E50"/>
          <w:spacing w:val="-24"/>
          <w:w w:val="112"/>
          <w:sz w:val="56"/>
          <w:szCs w:val="56"/>
        </w:rPr>
        <w:t>W</w:t>
      </w:r>
      <w:r>
        <w:rPr>
          <w:i/>
          <w:color w:val="7B8E50"/>
          <w:spacing w:val="-4"/>
          <w:w w:val="101"/>
          <w:sz w:val="56"/>
          <w:szCs w:val="56"/>
        </w:rPr>
        <w:t>on</w:t>
      </w:r>
      <w:r>
        <w:rPr>
          <w:i/>
          <w:color w:val="7B8E50"/>
          <w:spacing w:val="-8"/>
          <w:w w:val="101"/>
          <w:sz w:val="56"/>
          <w:szCs w:val="56"/>
        </w:rPr>
        <w:t>d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spacing w:val="-7"/>
          <w:w w:val="82"/>
          <w:sz w:val="56"/>
          <w:szCs w:val="56"/>
        </w:rPr>
        <w:t>r</w:t>
      </w:r>
      <w:r>
        <w:rPr>
          <w:i/>
          <w:color w:val="7B8E50"/>
          <w:spacing w:val="-6"/>
          <w:w w:val="87"/>
          <w:sz w:val="56"/>
          <w:szCs w:val="56"/>
        </w:rPr>
        <w:t>l</w:t>
      </w:r>
      <w:r>
        <w:rPr>
          <w:i/>
          <w:color w:val="7B8E50"/>
          <w:spacing w:val="-4"/>
          <w:w w:val="102"/>
          <w:sz w:val="56"/>
          <w:szCs w:val="56"/>
        </w:rPr>
        <w:t>a</w:t>
      </w:r>
      <w:r>
        <w:rPr>
          <w:i/>
          <w:color w:val="7B8E50"/>
          <w:spacing w:val="-4"/>
          <w:w w:val="103"/>
          <w:sz w:val="56"/>
          <w:szCs w:val="56"/>
        </w:rPr>
        <w:t>nd</w:t>
      </w:r>
    </w:p>
    <w:p w:rsidR="006F1D6F" w:rsidRDefault="006F1D6F">
      <w:pPr>
        <w:spacing w:before="12" w:line="280" w:lineRule="exact"/>
        <w:rPr>
          <w:sz w:val="28"/>
          <w:szCs w:val="28"/>
        </w:rPr>
      </w:pPr>
    </w:p>
    <w:p w:rsidR="006F1D6F" w:rsidRDefault="0089217A">
      <w:pPr>
        <w:spacing w:line="312" w:lineRule="auto"/>
        <w:ind w:left="4609" w:right="85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7pt;margin-top:.45pt;width:211.15pt;height:312.8pt;z-index:-251659264;mso-position-horizontal-relative:page">
            <v:imagedata r:id="rId5" o:title=""/>
            <w10:wrap anchorx="page"/>
          </v:shape>
        </w:pic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40"/>
        </w:rPr>
        <w:t xml:space="preserve"> </w:t>
      </w:r>
      <w:r w:rsidR="00A72B1E">
        <w:rPr>
          <w:spacing w:val="1"/>
        </w:rPr>
        <w:t>b</w:t>
      </w:r>
      <w:r w:rsidR="00A72B1E">
        <w:t>e</w:t>
      </w:r>
      <w:r w:rsidR="00A72B1E">
        <w:rPr>
          <w:spacing w:val="8"/>
        </w:rPr>
        <w:t>g</w:t>
      </w:r>
      <w:r w:rsidR="00A72B1E">
        <w:rPr>
          <w:spacing w:val="3"/>
        </w:rPr>
        <w:t>i</w:t>
      </w:r>
      <w:r w:rsidR="00A72B1E">
        <w:rPr>
          <w:spacing w:val="4"/>
        </w:rPr>
        <w:t>nn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24"/>
        </w:rPr>
        <w:t xml:space="preserve"> </w:t>
      </w:r>
      <w:r w:rsidR="00A72B1E">
        <w:t>to</w:t>
      </w:r>
      <w:r w:rsidR="00A72B1E">
        <w:rPr>
          <w:spacing w:val="35"/>
        </w:rPr>
        <w:t xml:space="preserve"> </w:t>
      </w:r>
      <w:r w:rsidR="00A72B1E">
        <w:rPr>
          <w:spacing w:val="2"/>
        </w:rPr>
        <w:t>g</w:t>
      </w:r>
      <w:r w:rsidR="00A72B1E">
        <w:t>et</w:t>
      </w:r>
      <w:r w:rsidR="00A72B1E">
        <w:rPr>
          <w:spacing w:val="37"/>
        </w:rPr>
        <w:t xml:space="preserve"> </w:t>
      </w:r>
      <w:r w:rsidR="00A72B1E">
        <w:rPr>
          <w:spacing w:val="-1"/>
        </w:rPr>
        <w:t>ve</w:t>
      </w:r>
      <w:r w:rsidR="00A72B1E">
        <w:rPr>
          <w:spacing w:val="8"/>
        </w:rPr>
        <w:t>r</w:t>
      </w:r>
      <w:r w:rsidR="00A72B1E">
        <w:t>y</w:t>
      </w:r>
      <w:r w:rsidR="00A72B1E">
        <w:rPr>
          <w:spacing w:val="38"/>
        </w:rPr>
        <w:t xml:space="preserve"> </w:t>
      </w:r>
      <w:r w:rsidR="00A72B1E">
        <w:rPr>
          <w:spacing w:val="5"/>
        </w:rPr>
        <w:t>t</w:t>
      </w:r>
      <w:r w:rsidR="00A72B1E">
        <w:rPr>
          <w:spacing w:val="3"/>
        </w:rPr>
        <w:t>i</w:t>
      </w:r>
      <w:r w:rsidR="00A72B1E">
        <w:t>r</w:t>
      </w:r>
      <w:r w:rsidR="00A72B1E">
        <w:rPr>
          <w:spacing w:val="1"/>
        </w:rPr>
        <w:t>e</w:t>
      </w:r>
      <w:r w:rsidR="00A72B1E">
        <w:t xml:space="preserve">d </w:t>
      </w:r>
      <w:r w:rsidR="00A72B1E">
        <w:rPr>
          <w:spacing w:val="15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22"/>
        </w:rPr>
        <w:t xml:space="preserve"> </w:t>
      </w:r>
      <w:r w:rsidR="00A72B1E">
        <w:rPr>
          <w:spacing w:val="-1"/>
        </w:rPr>
        <w:t>s</w:t>
      </w:r>
      <w:r w:rsidR="00A72B1E">
        <w:rPr>
          <w:spacing w:val="-2"/>
        </w:rPr>
        <w:t>i</w:t>
      </w:r>
      <w:r w:rsidR="00A72B1E">
        <w:rPr>
          <w:spacing w:val="7"/>
        </w:rPr>
        <w:t>t</w:t>
      </w:r>
      <w:r w:rsidR="00A72B1E">
        <w:rPr>
          <w:spacing w:val="5"/>
        </w:rPr>
        <w:t>t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13"/>
        </w:rPr>
        <w:t xml:space="preserve"> </w:t>
      </w:r>
      <w:r w:rsidR="00A72B1E">
        <w:t>by</w:t>
      </w:r>
      <w:r w:rsidR="00A72B1E">
        <w:rPr>
          <w:spacing w:val="23"/>
        </w:rPr>
        <w:t xml:space="preserve"> </w:t>
      </w:r>
      <w:r w:rsidR="00A72B1E">
        <w:rPr>
          <w:spacing w:val="-1"/>
        </w:rPr>
        <w:t>he</w:t>
      </w:r>
      <w:r w:rsidR="00A72B1E">
        <w:t xml:space="preserve">r </w:t>
      </w:r>
      <w:r w:rsidR="00A72B1E">
        <w:rPr>
          <w:spacing w:val="6"/>
        </w:rPr>
        <w:t xml:space="preserve"> </w:t>
      </w:r>
      <w:r w:rsidR="00A72B1E">
        <w:rPr>
          <w:spacing w:val="-1"/>
          <w:w w:val="105"/>
        </w:rPr>
        <w:t>s</w:t>
      </w:r>
      <w:r w:rsidR="00A72B1E">
        <w:rPr>
          <w:spacing w:val="2"/>
          <w:w w:val="104"/>
        </w:rPr>
        <w:t>i</w:t>
      </w:r>
      <w:r w:rsidR="00A72B1E">
        <w:rPr>
          <w:spacing w:val="1"/>
          <w:w w:val="105"/>
        </w:rPr>
        <w:t>s</w:t>
      </w:r>
      <w:r w:rsidR="00A72B1E">
        <w:rPr>
          <w:w w:val="122"/>
        </w:rPr>
        <w:t>t</w:t>
      </w:r>
      <w:r w:rsidR="00A72B1E">
        <w:rPr>
          <w:spacing w:val="-1"/>
          <w:w w:val="109"/>
        </w:rPr>
        <w:t>e</w:t>
      </w:r>
      <w:r w:rsidR="00A72B1E">
        <w:rPr>
          <w:w w:val="122"/>
        </w:rPr>
        <w:t xml:space="preserve">r </w:t>
      </w:r>
      <w:r w:rsidR="00A72B1E">
        <w:rPr>
          <w:spacing w:val="-2"/>
        </w:rPr>
        <w:t>o</w:t>
      </w:r>
      <w:r w:rsidR="00A72B1E">
        <w:t>n</w:t>
      </w:r>
      <w:r w:rsidR="00A72B1E">
        <w:rPr>
          <w:spacing w:val="35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 xml:space="preserve">e </w:t>
      </w:r>
      <w:r w:rsidR="00A72B1E">
        <w:rPr>
          <w:spacing w:val="2"/>
        </w:rPr>
        <w:t xml:space="preserve"> </w:t>
      </w:r>
      <w:r w:rsidR="00A72B1E">
        <w:rPr>
          <w:spacing w:val="-2"/>
        </w:rPr>
        <w:t>b</w:t>
      </w:r>
      <w:r w:rsidR="00A72B1E">
        <w:rPr>
          <w:spacing w:val="6"/>
        </w:rPr>
        <w:t>a</w:t>
      </w:r>
      <w:r w:rsidR="00A72B1E">
        <w:rPr>
          <w:spacing w:val="5"/>
        </w:rPr>
        <w:t>n</w:t>
      </w:r>
      <w:r w:rsidR="00A72B1E">
        <w:rPr>
          <w:spacing w:val="3"/>
        </w:rPr>
        <w:t>k</w:t>
      </w:r>
      <w:r w:rsidR="00A72B1E">
        <w:t>,</w:t>
      </w:r>
      <w:r w:rsidR="00A72B1E">
        <w:rPr>
          <w:spacing w:val="44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-2"/>
        </w:rPr>
        <w:t>n</w:t>
      </w:r>
      <w:r w:rsidR="00A72B1E">
        <w:t>d</w:t>
      </w:r>
      <w:r w:rsidR="00A72B1E">
        <w:rPr>
          <w:spacing w:val="47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21"/>
        </w:rPr>
        <w:t xml:space="preserve"> </w:t>
      </w:r>
      <w:r w:rsidR="00A72B1E">
        <w:rPr>
          <w:spacing w:val="2"/>
        </w:rPr>
        <w:t>h</w:t>
      </w:r>
      <w:r w:rsidR="00A72B1E">
        <w:t>a</w:t>
      </w:r>
      <w:r w:rsidR="00A72B1E">
        <w:rPr>
          <w:spacing w:val="6"/>
        </w:rPr>
        <w:t>v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1"/>
        </w:rPr>
        <w:t xml:space="preserve"> </w:t>
      </w:r>
      <w:r w:rsidR="00A72B1E">
        <w:rPr>
          <w:spacing w:val="-1"/>
        </w:rPr>
        <w:t>no</w:t>
      </w:r>
      <w:r w:rsidR="00A72B1E">
        <w:rPr>
          <w:spacing w:val="6"/>
        </w:rPr>
        <w:t>t</w:t>
      </w:r>
      <w:r w:rsidR="00A72B1E">
        <w:rPr>
          <w:spacing w:val="4"/>
        </w:rPr>
        <w:t>h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26"/>
        </w:rPr>
        <w:t xml:space="preserve"> </w:t>
      </w:r>
      <w:r w:rsidR="00A72B1E">
        <w:t>to</w:t>
      </w:r>
      <w:r w:rsidR="00A72B1E">
        <w:rPr>
          <w:spacing w:val="34"/>
        </w:rPr>
        <w:t xml:space="preserve"> </w:t>
      </w:r>
      <w:r w:rsidR="00A72B1E">
        <w:rPr>
          <w:spacing w:val="-2"/>
        </w:rPr>
        <w:t>d</w:t>
      </w:r>
      <w:r w:rsidR="00A72B1E">
        <w:rPr>
          <w:spacing w:val="-1"/>
        </w:rPr>
        <w:t>o</w:t>
      </w:r>
      <w:r w:rsidR="00A72B1E">
        <w:t>:</w:t>
      </w:r>
      <w:r w:rsidR="00A72B1E">
        <w:rPr>
          <w:spacing w:val="26"/>
        </w:rPr>
        <w:t xml:space="preserve"> </w:t>
      </w:r>
      <w:r w:rsidR="00A72B1E">
        <w:rPr>
          <w:spacing w:val="-2"/>
        </w:rPr>
        <w:t>o</w:t>
      </w:r>
      <w:r w:rsidR="00A72B1E">
        <w:rPr>
          <w:spacing w:val="-1"/>
        </w:rPr>
        <w:t>nc</w:t>
      </w:r>
      <w:r w:rsidR="00A72B1E">
        <w:t>e</w:t>
      </w:r>
      <w:r w:rsidR="00A72B1E">
        <w:rPr>
          <w:spacing w:val="48"/>
        </w:rPr>
        <w:t xml:space="preserve">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37"/>
        </w:rPr>
        <w:t xml:space="preserve"> </w:t>
      </w:r>
      <w:r w:rsidR="00A72B1E">
        <w:rPr>
          <w:spacing w:val="8"/>
        </w:rPr>
        <w:t>t</w:t>
      </w:r>
      <w:r w:rsidR="00A72B1E">
        <w:rPr>
          <w:spacing w:val="5"/>
        </w:rPr>
        <w:t>w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 xml:space="preserve">e </w:t>
      </w:r>
      <w:r w:rsidR="00A72B1E">
        <w:rPr>
          <w:spacing w:val="6"/>
        </w:rPr>
        <w:t xml:space="preserve"> </w:t>
      </w:r>
      <w:r w:rsidR="00A72B1E">
        <w:rPr>
          <w:spacing w:val="-1"/>
          <w:w w:val="105"/>
        </w:rPr>
        <w:t>s</w:t>
      </w:r>
      <w:r w:rsidR="00A72B1E">
        <w:rPr>
          <w:spacing w:val="-1"/>
          <w:w w:val="115"/>
        </w:rPr>
        <w:t>h</w:t>
      </w:r>
      <w:r w:rsidR="00A72B1E">
        <w:rPr>
          <w:w w:val="109"/>
        </w:rPr>
        <w:t xml:space="preserve">e </w:t>
      </w:r>
      <w:r w:rsidR="00A72B1E">
        <w:rPr>
          <w:spacing w:val="2"/>
        </w:rPr>
        <w:t>h</w:t>
      </w:r>
      <w:r w:rsidR="00A72B1E">
        <w:t>ad</w:t>
      </w:r>
      <w:r w:rsidR="00A72B1E">
        <w:rPr>
          <w:spacing w:val="25"/>
        </w:rPr>
        <w:t xml:space="preserve"> </w:t>
      </w:r>
      <w:r w:rsidR="00A72B1E">
        <w:rPr>
          <w:spacing w:val="1"/>
        </w:rPr>
        <w:t>p</w:t>
      </w:r>
      <w:r w:rsidR="00A72B1E">
        <w:rPr>
          <w:spacing w:val="2"/>
        </w:rPr>
        <w:t>e</w:t>
      </w:r>
      <w:r w:rsidR="00A72B1E">
        <w:rPr>
          <w:spacing w:val="-2"/>
        </w:rPr>
        <w:t>e</w:t>
      </w:r>
      <w:r w:rsidR="00A72B1E">
        <w:rPr>
          <w:spacing w:val="1"/>
        </w:rPr>
        <w:t>pe</w:t>
      </w:r>
      <w:r w:rsidR="00A72B1E">
        <w:t xml:space="preserve">d  </w:t>
      </w:r>
      <w:r w:rsidR="00A72B1E">
        <w:rPr>
          <w:spacing w:val="3"/>
        </w:rPr>
        <w:t>i</w:t>
      </w:r>
      <w:r w:rsidR="00A72B1E">
        <w:rPr>
          <w:spacing w:val="-2"/>
        </w:rPr>
        <w:t>n</w:t>
      </w:r>
      <w:r w:rsidR="00A72B1E">
        <w:t>to</w:t>
      </w:r>
      <w:r w:rsidR="00A72B1E">
        <w:rPr>
          <w:spacing w:val="25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28"/>
        </w:rPr>
        <w:t xml:space="preserve"> </w:t>
      </w:r>
      <w:r w:rsidR="00A72B1E">
        <w:rPr>
          <w:spacing w:val="1"/>
        </w:rPr>
        <w:t>b</w:t>
      </w:r>
      <w:r w:rsidR="00A72B1E">
        <w:rPr>
          <w:spacing w:val="2"/>
        </w:rPr>
        <w:t>o</w:t>
      </w:r>
      <w:r w:rsidR="00A72B1E">
        <w:rPr>
          <w:spacing w:val="-3"/>
        </w:rPr>
        <w:t>o</w:t>
      </w:r>
      <w:r w:rsidR="00A72B1E">
        <w:t>k</w:t>
      </w:r>
      <w:r w:rsidR="00A72B1E">
        <w:rPr>
          <w:spacing w:val="15"/>
        </w:rPr>
        <w:t xml:space="preserve"> </w:t>
      </w:r>
      <w:r w:rsidR="00A72B1E">
        <w:rPr>
          <w:spacing w:val="-1"/>
        </w:rPr>
        <w:t>he</w:t>
      </w:r>
      <w:r w:rsidR="00A72B1E">
        <w:t>r</w:t>
      </w:r>
      <w:r w:rsidR="00A72B1E">
        <w:rPr>
          <w:spacing w:val="31"/>
        </w:rPr>
        <w:t xml:space="preserve"> </w:t>
      </w:r>
      <w:r w:rsidR="00A72B1E">
        <w:rPr>
          <w:spacing w:val="-1"/>
        </w:rPr>
        <w:t>s</w:t>
      </w:r>
      <w:r w:rsidR="00A72B1E">
        <w:rPr>
          <w:spacing w:val="2"/>
        </w:rPr>
        <w:t>i</w:t>
      </w:r>
      <w:r w:rsidR="00A72B1E">
        <w:rPr>
          <w:spacing w:val="1"/>
        </w:rPr>
        <w:t>s</w:t>
      </w:r>
      <w:r w:rsidR="00A72B1E">
        <w:t>t</w:t>
      </w:r>
      <w:r w:rsidR="00A72B1E">
        <w:rPr>
          <w:spacing w:val="-1"/>
        </w:rPr>
        <w:t>e</w:t>
      </w:r>
      <w:r w:rsidR="00A72B1E">
        <w:t>r</w:t>
      </w:r>
      <w:r w:rsidR="00A72B1E">
        <w:rPr>
          <w:spacing w:val="38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15"/>
        </w:rPr>
        <w:t xml:space="preserve"> </w:t>
      </w:r>
      <w:r w:rsidR="00A72B1E">
        <w:t>rea</w:t>
      </w:r>
      <w:r w:rsidR="00A72B1E">
        <w:rPr>
          <w:spacing w:val="3"/>
        </w:rPr>
        <w:t>di</w:t>
      </w:r>
      <w:r w:rsidR="00A72B1E">
        <w:t>n</w:t>
      </w:r>
      <w:r w:rsidR="00A72B1E">
        <w:rPr>
          <w:spacing w:val="1"/>
        </w:rPr>
        <w:t>g</w:t>
      </w:r>
      <w:r w:rsidR="00A72B1E">
        <w:t>,</w:t>
      </w:r>
      <w:r w:rsidR="00A72B1E">
        <w:rPr>
          <w:spacing w:val="42"/>
        </w:rPr>
        <w:t xml:space="preserve"> </w:t>
      </w:r>
      <w:r w:rsidR="00A72B1E">
        <w:rPr>
          <w:spacing w:val="-2"/>
        </w:rPr>
        <w:t>bu</w:t>
      </w:r>
      <w:r w:rsidR="00A72B1E">
        <w:t>t</w:t>
      </w:r>
      <w:r w:rsidR="00A72B1E">
        <w:rPr>
          <w:spacing w:val="24"/>
        </w:rPr>
        <w:t xml:space="preserve"> </w:t>
      </w:r>
      <w:r w:rsidR="00A72B1E">
        <w:rPr>
          <w:spacing w:val="-2"/>
        </w:rPr>
        <w:t>i</w:t>
      </w:r>
      <w:r w:rsidR="00A72B1E">
        <w:t>t</w:t>
      </w:r>
      <w:r w:rsidR="00A72B1E">
        <w:rPr>
          <w:spacing w:val="7"/>
        </w:rPr>
        <w:t xml:space="preserve"> </w:t>
      </w:r>
      <w:r w:rsidR="00A72B1E">
        <w:rPr>
          <w:spacing w:val="2"/>
        </w:rPr>
        <w:t>h</w:t>
      </w:r>
      <w:r w:rsidR="00A72B1E">
        <w:t>ad</w:t>
      </w:r>
      <w:r w:rsidR="00A72B1E">
        <w:rPr>
          <w:spacing w:val="25"/>
        </w:rPr>
        <w:t xml:space="preserve"> </w:t>
      </w:r>
      <w:r w:rsidR="00A72B1E">
        <w:rPr>
          <w:spacing w:val="-1"/>
          <w:w w:val="113"/>
        </w:rPr>
        <w:t>n</w:t>
      </w:r>
      <w:r w:rsidR="00A72B1E">
        <w:rPr>
          <w:w w:val="105"/>
        </w:rPr>
        <w:t xml:space="preserve">o </w:t>
      </w:r>
      <w:r w:rsidR="00A72B1E">
        <w:rPr>
          <w:spacing w:val="-3"/>
          <w:w w:val="110"/>
        </w:rPr>
        <w:t>p</w:t>
      </w:r>
      <w:r w:rsidR="00A72B1E">
        <w:rPr>
          <w:spacing w:val="-2"/>
          <w:w w:val="110"/>
        </w:rPr>
        <w:t>i</w:t>
      </w:r>
      <w:r w:rsidR="00A72B1E">
        <w:rPr>
          <w:spacing w:val="3"/>
          <w:w w:val="110"/>
        </w:rPr>
        <w:t>c</w:t>
      </w:r>
      <w:r w:rsidR="00A72B1E">
        <w:rPr>
          <w:spacing w:val="7"/>
          <w:w w:val="110"/>
        </w:rPr>
        <w:t>t</w:t>
      </w:r>
      <w:r w:rsidR="00A72B1E">
        <w:rPr>
          <w:spacing w:val="3"/>
          <w:w w:val="110"/>
        </w:rPr>
        <w:t>u</w:t>
      </w:r>
      <w:r w:rsidR="00A72B1E">
        <w:rPr>
          <w:w w:val="110"/>
        </w:rPr>
        <w:t>r</w:t>
      </w:r>
      <w:r w:rsidR="00A72B1E">
        <w:rPr>
          <w:spacing w:val="1"/>
          <w:w w:val="110"/>
        </w:rPr>
        <w:t>e</w:t>
      </w:r>
      <w:r w:rsidR="00A72B1E">
        <w:rPr>
          <w:w w:val="110"/>
        </w:rPr>
        <w:t xml:space="preserve">s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20"/>
        </w:rPr>
        <w:t xml:space="preserve"> </w:t>
      </w:r>
      <w:r w:rsidR="00A72B1E">
        <w:rPr>
          <w:spacing w:val="-1"/>
          <w:w w:val="108"/>
        </w:rPr>
        <w:t>c</w:t>
      </w:r>
      <w:r w:rsidR="00A72B1E">
        <w:rPr>
          <w:spacing w:val="-2"/>
          <w:w w:val="108"/>
        </w:rPr>
        <w:t>o</w:t>
      </w:r>
      <w:r w:rsidR="00A72B1E">
        <w:rPr>
          <w:spacing w:val="-1"/>
          <w:w w:val="108"/>
        </w:rPr>
        <w:t>nve</w:t>
      </w:r>
      <w:r w:rsidR="00A72B1E">
        <w:rPr>
          <w:spacing w:val="2"/>
          <w:w w:val="108"/>
        </w:rPr>
        <w:t>r</w:t>
      </w:r>
      <w:r w:rsidR="00A72B1E">
        <w:rPr>
          <w:w w:val="108"/>
        </w:rPr>
        <w:t>s</w:t>
      </w:r>
      <w:r w:rsidR="00A72B1E">
        <w:rPr>
          <w:spacing w:val="-1"/>
          <w:w w:val="108"/>
        </w:rPr>
        <w:t>a</w:t>
      </w:r>
      <w:r w:rsidR="00A72B1E">
        <w:rPr>
          <w:spacing w:val="5"/>
          <w:w w:val="108"/>
        </w:rPr>
        <w:t>t</w:t>
      </w:r>
      <w:r w:rsidR="00A72B1E">
        <w:rPr>
          <w:spacing w:val="-2"/>
          <w:w w:val="108"/>
        </w:rPr>
        <w:t>io</w:t>
      </w:r>
      <w:r w:rsidR="00A72B1E">
        <w:rPr>
          <w:spacing w:val="3"/>
          <w:w w:val="108"/>
        </w:rPr>
        <w:t>n</w:t>
      </w:r>
      <w:r w:rsidR="00A72B1E">
        <w:rPr>
          <w:w w:val="108"/>
        </w:rPr>
        <w:t xml:space="preserve">s </w:t>
      </w:r>
      <w:r w:rsidR="00A72B1E">
        <w:rPr>
          <w:spacing w:val="3"/>
        </w:rPr>
        <w:t>i</w:t>
      </w:r>
      <w:r w:rsidR="00A72B1E">
        <w:t>n</w:t>
      </w:r>
      <w:r w:rsidR="00A72B1E">
        <w:rPr>
          <w:spacing w:val="16"/>
        </w:rPr>
        <w:t xml:space="preserve"> </w:t>
      </w:r>
      <w:r w:rsidR="00A72B1E">
        <w:rPr>
          <w:spacing w:val="-2"/>
        </w:rPr>
        <w:t>i</w:t>
      </w:r>
      <w:r w:rsidR="00A72B1E">
        <w:rPr>
          <w:spacing w:val="4"/>
        </w:rPr>
        <w:t>t</w:t>
      </w:r>
      <w:r w:rsidR="00A72B1E">
        <w:t>,</w:t>
      </w:r>
      <w:r w:rsidR="00A72B1E">
        <w:rPr>
          <w:spacing w:val="11"/>
        </w:rPr>
        <w:t xml:space="preserve"> </w:t>
      </w:r>
      <w:r w:rsidR="00A72B1E">
        <w:rPr>
          <w:spacing w:val="-3"/>
          <w:w w:val="69"/>
        </w:rPr>
        <w:t>‘</w:t>
      </w:r>
      <w:r w:rsidR="00A72B1E">
        <w:rPr>
          <w:spacing w:val="6"/>
          <w:w w:val="107"/>
        </w:rPr>
        <w:t>a</w:t>
      </w:r>
      <w:r w:rsidR="00A72B1E">
        <w:rPr>
          <w:spacing w:val="-2"/>
          <w:w w:val="113"/>
        </w:rPr>
        <w:t>n</w:t>
      </w:r>
      <w:r w:rsidR="00A72B1E">
        <w:rPr>
          <w:w w:val="111"/>
        </w:rPr>
        <w:t>d</w:t>
      </w:r>
      <w:r w:rsidR="00A72B1E">
        <w:rPr>
          <w:spacing w:val="1"/>
          <w:w w:val="111"/>
        </w:rPr>
        <w:t xml:space="preserve"> </w:t>
      </w:r>
      <w:r w:rsidR="00A72B1E">
        <w:rPr>
          <w:spacing w:val="-1"/>
        </w:rPr>
        <w:t>w</w:t>
      </w:r>
      <w:r w:rsidR="00A72B1E">
        <w:rPr>
          <w:spacing w:val="2"/>
        </w:rPr>
        <w:t>h</w:t>
      </w:r>
      <w:r w:rsidR="00A72B1E">
        <w:rPr>
          <w:spacing w:val="-1"/>
        </w:rPr>
        <w:t>a</w:t>
      </w:r>
      <w:r w:rsidR="00A72B1E">
        <w:t>t</w:t>
      </w:r>
      <w:r w:rsidR="00A72B1E">
        <w:rPr>
          <w:spacing w:val="46"/>
        </w:rPr>
        <w:t xml:space="preserve"> </w:t>
      </w:r>
      <w:r w:rsidR="00A72B1E">
        <w:rPr>
          <w:spacing w:val="2"/>
        </w:rPr>
        <w:t>i</w:t>
      </w:r>
      <w:r w:rsidR="00A72B1E">
        <w:t>s</w:t>
      </w:r>
      <w:r w:rsidR="00A72B1E">
        <w:rPr>
          <w:spacing w:val="7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36"/>
        </w:rPr>
        <w:t xml:space="preserve"> </w:t>
      </w:r>
      <w:r w:rsidR="00A72B1E">
        <w:rPr>
          <w:spacing w:val="2"/>
        </w:rPr>
        <w:t>u</w:t>
      </w:r>
      <w:r w:rsidR="00A72B1E">
        <w:rPr>
          <w:spacing w:val="1"/>
        </w:rPr>
        <w:t>s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4"/>
        </w:rPr>
        <w:t xml:space="preserve"> </w:t>
      </w:r>
      <w:r w:rsidR="00A72B1E">
        <w:t>a</w:t>
      </w:r>
      <w:r w:rsidR="00A72B1E">
        <w:rPr>
          <w:spacing w:val="7"/>
        </w:rPr>
        <w:t xml:space="preserve"> </w:t>
      </w:r>
      <w:r w:rsidR="00A72B1E">
        <w:rPr>
          <w:spacing w:val="1"/>
          <w:w w:val="107"/>
        </w:rPr>
        <w:t>b</w:t>
      </w:r>
      <w:r w:rsidR="00A72B1E">
        <w:rPr>
          <w:spacing w:val="2"/>
          <w:w w:val="105"/>
        </w:rPr>
        <w:t>o</w:t>
      </w:r>
      <w:r w:rsidR="00A72B1E">
        <w:rPr>
          <w:spacing w:val="-3"/>
          <w:w w:val="105"/>
        </w:rPr>
        <w:t>o</w:t>
      </w:r>
      <w:r w:rsidR="00A72B1E">
        <w:rPr>
          <w:spacing w:val="3"/>
          <w:w w:val="105"/>
        </w:rPr>
        <w:t>k</w:t>
      </w:r>
      <w:r w:rsidR="00A72B1E">
        <w:rPr>
          <w:spacing w:val="-5"/>
          <w:w w:val="92"/>
        </w:rPr>
        <w:t>,</w:t>
      </w:r>
      <w:r w:rsidR="00A72B1E">
        <w:rPr>
          <w:w w:val="69"/>
        </w:rPr>
        <w:t xml:space="preserve">’ </w:t>
      </w:r>
      <w:r w:rsidR="00A72B1E">
        <w:rPr>
          <w:spacing w:val="7"/>
          <w:w w:val="111"/>
        </w:rPr>
        <w:t>t</w:t>
      </w:r>
      <w:r w:rsidR="00A72B1E">
        <w:rPr>
          <w:spacing w:val="-1"/>
          <w:w w:val="111"/>
        </w:rPr>
        <w:t>ho</w:t>
      </w:r>
      <w:r w:rsidR="00A72B1E">
        <w:rPr>
          <w:w w:val="111"/>
        </w:rPr>
        <w:t>u</w:t>
      </w:r>
      <w:r w:rsidR="00A72B1E">
        <w:rPr>
          <w:spacing w:val="3"/>
          <w:w w:val="111"/>
        </w:rPr>
        <w:t>g</w:t>
      </w:r>
      <w:r w:rsidR="00A72B1E">
        <w:rPr>
          <w:spacing w:val="-2"/>
          <w:w w:val="111"/>
        </w:rPr>
        <w:t>h</w:t>
      </w:r>
      <w:r w:rsidR="00A72B1E">
        <w:rPr>
          <w:w w:val="111"/>
        </w:rPr>
        <w:t>t</w:t>
      </w:r>
      <w:r w:rsidR="00A72B1E">
        <w:rPr>
          <w:spacing w:val="-9"/>
          <w:w w:val="111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1"/>
        </w:rPr>
        <w:t xml:space="preserve"> </w:t>
      </w:r>
      <w:r w:rsidR="00A72B1E">
        <w:rPr>
          <w:spacing w:val="4"/>
          <w:w w:val="69"/>
        </w:rPr>
        <w:t>‘</w:t>
      </w:r>
      <w:r w:rsidR="00A72B1E">
        <w:rPr>
          <w:spacing w:val="5"/>
          <w:w w:val="108"/>
        </w:rPr>
        <w:t>w</w:t>
      </w:r>
      <w:r w:rsidR="00A72B1E">
        <w:rPr>
          <w:spacing w:val="-2"/>
          <w:w w:val="104"/>
        </w:rPr>
        <w:t>i</w:t>
      </w:r>
      <w:r w:rsidR="00A72B1E">
        <w:rPr>
          <w:spacing w:val="6"/>
          <w:w w:val="122"/>
        </w:rPr>
        <w:t>t</w:t>
      </w:r>
      <w:r w:rsidR="00A72B1E">
        <w:rPr>
          <w:spacing w:val="-1"/>
          <w:w w:val="115"/>
        </w:rPr>
        <w:t>h</w:t>
      </w:r>
      <w:r w:rsidR="00A72B1E">
        <w:rPr>
          <w:spacing w:val="-1"/>
          <w:w w:val="105"/>
        </w:rPr>
        <w:t>o</w:t>
      </w:r>
      <w:r w:rsidR="00A72B1E">
        <w:rPr>
          <w:spacing w:val="-2"/>
          <w:w w:val="112"/>
        </w:rPr>
        <w:t>u</w:t>
      </w:r>
      <w:r w:rsidR="00A72B1E">
        <w:rPr>
          <w:w w:val="122"/>
        </w:rPr>
        <w:t>t</w:t>
      </w:r>
      <w:r w:rsidR="00A72B1E">
        <w:rPr>
          <w:spacing w:val="-6"/>
        </w:rPr>
        <w:t xml:space="preserve"> </w:t>
      </w:r>
      <w:r w:rsidR="00A72B1E">
        <w:rPr>
          <w:spacing w:val="-3"/>
          <w:w w:val="110"/>
        </w:rPr>
        <w:t>p</w:t>
      </w:r>
      <w:r w:rsidR="00A72B1E">
        <w:rPr>
          <w:spacing w:val="-2"/>
          <w:w w:val="110"/>
        </w:rPr>
        <w:t>i</w:t>
      </w:r>
      <w:r w:rsidR="00A72B1E">
        <w:rPr>
          <w:spacing w:val="3"/>
          <w:w w:val="110"/>
        </w:rPr>
        <w:t>c</w:t>
      </w:r>
      <w:r w:rsidR="00A72B1E">
        <w:rPr>
          <w:spacing w:val="7"/>
          <w:w w:val="110"/>
        </w:rPr>
        <w:t>t</w:t>
      </w:r>
      <w:r w:rsidR="00A72B1E">
        <w:rPr>
          <w:spacing w:val="3"/>
          <w:w w:val="110"/>
        </w:rPr>
        <w:t>u</w:t>
      </w:r>
      <w:r w:rsidR="00A72B1E">
        <w:rPr>
          <w:w w:val="110"/>
        </w:rPr>
        <w:t>r</w:t>
      </w:r>
      <w:r w:rsidR="00A72B1E">
        <w:rPr>
          <w:spacing w:val="1"/>
          <w:w w:val="110"/>
        </w:rPr>
        <w:t>e</w:t>
      </w:r>
      <w:r w:rsidR="00A72B1E">
        <w:rPr>
          <w:w w:val="110"/>
        </w:rPr>
        <w:t>s</w:t>
      </w:r>
      <w:r w:rsidR="00A72B1E">
        <w:rPr>
          <w:spacing w:val="-7"/>
          <w:w w:val="110"/>
        </w:rPr>
        <w:t xml:space="preserve">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14"/>
        </w:rPr>
        <w:t xml:space="preserve"> </w:t>
      </w:r>
      <w:r w:rsidR="00A72B1E">
        <w:rPr>
          <w:spacing w:val="-1"/>
          <w:w w:val="106"/>
        </w:rPr>
        <w:t>c</w:t>
      </w:r>
      <w:r w:rsidR="00A72B1E">
        <w:rPr>
          <w:spacing w:val="-2"/>
          <w:w w:val="105"/>
        </w:rPr>
        <w:t>o</w:t>
      </w:r>
      <w:r w:rsidR="00A72B1E">
        <w:rPr>
          <w:spacing w:val="-1"/>
          <w:w w:val="113"/>
        </w:rPr>
        <w:t>n</w:t>
      </w:r>
      <w:r w:rsidR="00A72B1E">
        <w:rPr>
          <w:spacing w:val="-1"/>
          <w:w w:val="99"/>
        </w:rPr>
        <w:t>v</w:t>
      </w:r>
      <w:r w:rsidR="00A72B1E">
        <w:rPr>
          <w:spacing w:val="-1"/>
          <w:w w:val="109"/>
        </w:rPr>
        <w:t>e</w:t>
      </w:r>
      <w:r w:rsidR="00A72B1E">
        <w:rPr>
          <w:spacing w:val="2"/>
          <w:w w:val="122"/>
        </w:rPr>
        <w:t>r</w:t>
      </w:r>
      <w:r w:rsidR="00A72B1E">
        <w:rPr>
          <w:w w:val="105"/>
        </w:rPr>
        <w:t>s</w:t>
      </w:r>
      <w:r w:rsidR="00A72B1E">
        <w:rPr>
          <w:spacing w:val="-1"/>
          <w:w w:val="107"/>
        </w:rPr>
        <w:t>a</w:t>
      </w:r>
      <w:r w:rsidR="00A72B1E">
        <w:rPr>
          <w:spacing w:val="5"/>
          <w:w w:val="122"/>
        </w:rPr>
        <w:t>t</w:t>
      </w:r>
      <w:r w:rsidR="00A72B1E">
        <w:rPr>
          <w:spacing w:val="-2"/>
          <w:w w:val="104"/>
        </w:rPr>
        <w:t>i</w:t>
      </w:r>
      <w:r w:rsidR="00A72B1E">
        <w:rPr>
          <w:spacing w:val="-2"/>
          <w:w w:val="105"/>
        </w:rPr>
        <w:t>o</w:t>
      </w:r>
      <w:r w:rsidR="00A72B1E">
        <w:rPr>
          <w:spacing w:val="-4"/>
          <w:w w:val="113"/>
        </w:rPr>
        <w:t>n</w:t>
      </w:r>
      <w:r w:rsidR="00A72B1E">
        <w:rPr>
          <w:spacing w:val="5"/>
          <w:w w:val="92"/>
        </w:rPr>
        <w:t>?</w:t>
      </w:r>
      <w:r w:rsidR="00A72B1E">
        <w:rPr>
          <w:w w:val="69"/>
        </w:rPr>
        <w:t>’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A72B1E">
      <w:pPr>
        <w:spacing w:line="312" w:lineRule="auto"/>
        <w:ind w:left="4609" w:right="86"/>
        <w:jc w:val="both"/>
      </w:pPr>
      <w:r>
        <w:rPr>
          <w:spacing w:val="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5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  <w:w w:val="108"/>
        </w:rPr>
        <w:t>c</w:t>
      </w:r>
      <w:r>
        <w:rPr>
          <w:spacing w:val="-2"/>
          <w:w w:val="108"/>
        </w:rPr>
        <w:t>o</w:t>
      </w:r>
      <w:r>
        <w:rPr>
          <w:spacing w:val="3"/>
          <w:w w:val="108"/>
        </w:rPr>
        <w:t>n</w:t>
      </w:r>
      <w:r>
        <w:rPr>
          <w:spacing w:val="-1"/>
          <w:w w:val="108"/>
        </w:rPr>
        <w:t>s</w:t>
      </w:r>
      <w:r>
        <w:rPr>
          <w:spacing w:val="-2"/>
          <w:w w:val="108"/>
        </w:rPr>
        <w:t>id</w:t>
      </w:r>
      <w:r>
        <w:rPr>
          <w:spacing w:val="-1"/>
          <w:w w:val="108"/>
        </w:rPr>
        <w:t>e</w:t>
      </w:r>
      <w:r>
        <w:rPr>
          <w:spacing w:val="4"/>
          <w:w w:val="108"/>
        </w:rPr>
        <w:t>r</w:t>
      </w:r>
      <w:r>
        <w:rPr>
          <w:spacing w:val="3"/>
          <w:w w:val="108"/>
        </w:rPr>
        <w:t>i</w:t>
      </w:r>
      <w:r>
        <w:rPr>
          <w:w w:val="108"/>
        </w:rPr>
        <w:t>ng</w:t>
      </w:r>
      <w:r>
        <w:rPr>
          <w:spacing w:val="-3"/>
          <w:w w:val="10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rPr>
          <w:spacing w:val="6"/>
        </w:rPr>
        <w:t>w</w:t>
      </w:r>
      <w:r>
        <w:t>n</w:t>
      </w:r>
      <w:r>
        <w:rPr>
          <w:spacing w:val="28"/>
        </w:rPr>
        <w:t xml:space="preserve"> </w:t>
      </w:r>
      <w:r>
        <w:rPr>
          <w:spacing w:val="4"/>
        </w:rPr>
        <w:t>m</w:t>
      </w:r>
      <w:r>
        <w:rPr>
          <w:spacing w:val="3"/>
        </w:rPr>
        <w:t>i</w:t>
      </w:r>
      <w:r>
        <w:rPr>
          <w:spacing w:val="-2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2"/>
        </w:rPr>
        <w:t>(</w:t>
      </w:r>
      <w:r>
        <w:rPr>
          <w:spacing w:val="5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3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5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5"/>
        </w:rPr>
        <w:t xml:space="preserve"> </w:t>
      </w:r>
      <w:r>
        <w:rPr>
          <w:spacing w:val="-1"/>
          <w:w w:val="106"/>
        </w:rPr>
        <w:t>c</w:t>
      </w:r>
      <w:r>
        <w:rPr>
          <w:spacing w:val="-1"/>
          <w:w w:val="105"/>
        </w:rPr>
        <w:t>o</w:t>
      </w:r>
      <w:r>
        <w:rPr>
          <w:spacing w:val="3"/>
          <w:w w:val="112"/>
        </w:rPr>
        <w:t>u</w:t>
      </w:r>
      <w:r>
        <w:rPr>
          <w:spacing w:val="-2"/>
          <w:w w:val="103"/>
        </w:rPr>
        <w:t>l</w:t>
      </w:r>
      <w:r>
        <w:rPr>
          <w:spacing w:val="2"/>
          <w:w w:val="111"/>
        </w:rPr>
        <w:t>d</w:t>
      </w:r>
      <w:r>
        <w:rPr>
          <w:w w:val="92"/>
        </w:rPr>
        <w:t xml:space="preserve">,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ho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4"/>
        </w:rPr>
        <w:t xml:space="preserve"> </w:t>
      </w:r>
      <w:r>
        <w:t>f</w:t>
      </w:r>
      <w:r>
        <w:rPr>
          <w:spacing w:val="2"/>
        </w:rPr>
        <w:t>e</w:t>
      </w:r>
      <w:r>
        <w:rPr>
          <w:spacing w:val="-1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>r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sl</w:t>
      </w:r>
      <w:r>
        <w:rPr>
          <w:spacing w:val="2"/>
        </w:rPr>
        <w:t>e</w:t>
      </w:r>
      <w:r>
        <w:rPr>
          <w:spacing w:val="-2"/>
        </w:rPr>
        <w:t>e</w:t>
      </w:r>
      <w:r>
        <w:t>py</w:t>
      </w:r>
      <w:r>
        <w:rPr>
          <w:spacing w:val="27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6"/>
        </w:rPr>
        <w:t>t</w:t>
      </w:r>
      <w:r>
        <w:rPr>
          <w:spacing w:val="-3"/>
        </w:rPr>
        <w:t>up</w:t>
      </w:r>
      <w:r>
        <w:rPr>
          <w:spacing w:val="-2"/>
        </w:rPr>
        <w:t>i</w:t>
      </w:r>
      <w:r>
        <w:rPr>
          <w:spacing w:val="3"/>
        </w:rPr>
        <w:t>d</w:t>
      </w:r>
      <w:r>
        <w:rPr>
          <w:spacing w:val="-5"/>
        </w:rPr>
        <w:t>)</w:t>
      </w:r>
      <w:r>
        <w:t>,</w:t>
      </w:r>
      <w:r>
        <w:rPr>
          <w:spacing w:val="50"/>
        </w:rPr>
        <w:t xml:space="preserve"> </w:t>
      </w:r>
      <w:r>
        <w:rPr>
          <w:spacing w:val="-1"/>
          <w:w w:val="108"/>
        </w:rPr>
        <w:t>w</w:t>
      </w:r>
      <w:r>
        <w:rPr>
          <w:spacing w:val="-1"/>
          <w:w w:val="115"/>
        </w:rPr>
        <w:t>h</w:t>
      </w:r>
      <w:r>
        <w:rPr>
          <w:w w:val="109"/>
        </w:rPr>
        <w:t>e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spacing w:val="-1"/>
          <w:w w:val="109"/>
        </w:rPr>
        <w:t>e</w:t>
      </w:r>
      <w:r>
        <w:rPr>
          <w:w w:val="122"/>
        </w:rPr>
        <w:t xml:space="preserve">r </w:t>
      </w:r>
      <w:r>
        <w:rPr>
          <w:spacing w:val="6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7"/>
        </w:rPr>
        <w:t xml:space="preserve"> </w:t>
      </w:r>
      <w:r>
        <w:rPr>
          <w:spacing w:val="-3"/>
          <w:w w:val="109"/>
        </w:rPr>
        <w:t>p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5"/>
          <w:w w:val="109"/>
        </w:rPr>
        <w:t>a</w:t>
      </w:r>
      <w:r>
        <w:rPr>
          <w:spacing w:val="1"/>
          <w:w w:val="109"/>
        </w:rPr>
        <w:t>s</w:t>
      </w:r>
      <w:r>
        <w:rPr>
          <w:spacing w:val="3"/>
          <w:w w:val="109"/>
        </w:rPr>
        <w:t>u</w:t>
      </w:r>
      <w:r>
        <w:rPr>
          <w:w w:val="109"/>
        </w:rPr>
        <w:t>re</w:t>
      </w:r>
      <w:r>
        <w:rPr>
          <w:spacing w:val="41"/>
          <w:w w:val="10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2"/>
        </w:rPr>
        <w:t>m</w:t>
      </w:r>
      <w:r>
        <w:rPr>
          <w:spacing w:val="6"/>
        </w:rPr>
        <w:t>a</w:t>
      </w:r>
      <w:r>
        <w:rPr>
          <w:spacing w:val="4"/>
        </w:rPr>
        <w:t>k</w:t>
      </w:r>
      <w:r>
        <w:rPr>
          <w:spacing w:val="3"/>
        </w:rPr>
        <w:t>i</w:t>
      </w:r>
      <w:r>
        <w:t xml:space="preserve">ng </w:t>
      </w:r>
      <w:r>
        <w:rPr>
          <w:spacing w:val="2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1"/>
          <w:w w:val="107"/>
        </w:rPr>
        <w:t>d</w:t>
      </w:r>
      <w:r>
        <w:rPr>
          <w:spacing w:val="6"/>
          <w:w w:val="107"/>
        </w:rPr>
        <w:t>a</w:t>
      </w:r>
      <w:r>
        <w:rPr>
          <w:spacing w:val="2"/>
          <w:w w:val="107"/>
        </w:rPr>
        <w:t>i</w:t>
      </w:r>
      <w:r>
        <w:rPr>
          <w:spacing w:val="3"/>
          <w:w w:val="107"/>
        </w:rPr>
        <w:t>s</w:t>
      </w:r>
      <w:r>
        <w:rPr>
          <w:spacing w:val="-4"/>
          <w:w w:val="107"/>
        </w:rPr>
        <w:t>y</w:t>
      </w:r>
      <w:r>
        <w:rPr>
          <w:spacing w:val="4"/>
          <w:w w:val="107"/>
        </w:rPr>
        <w:t>-</w:t>
      </w:r>
      <w:r>
        <w:rPr>
          <w:w w:val="107"/>
        </w:rPr>
        <w:t>c</w:t>
      </w:r>
      <w:r>
        <w:rPr>
          <w:spacing w:val="2"/>
          <w:w w:val="107"/>
        </w:rPr>
        <w:t>h</w:t>
      </w:r>
      <w:r>
        <w:rPr>
          <w:spacing w:val="6"/>
          <w:w w:val="107"/>
        </w:rPr>
        <w:t>a</w:t>
      </w:r>
      <w:r>
        <w:rPr>
          <w:spacing w:val="3"/>
          <w:w w:val="107"/>
        </w:rPr>
        <w:t>i</w:t>
      </w:r>
      <w:r>
        <w:rPr>
          <w:w w:val="107"/>
        </w:rPr>
        <w:t>n</w:t>
      </w:r>
      <w:r>
        <w:rPr>
          <w:spacing w:val="41"/>
          <w:w w:val="10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7"/>
        </w:rPr>
        <w:t xml:space="preserve"> </w:t>
      </w:r>
      <w:r>
        <w:rPr>
          <w:spacing w:val="-2"/>
        </w:rPr>
        <w:t>wo</w:t>
      </w:r>
      <w:r>
        <w:rPr>
          <w:spacing w:val="6"/>
        </w:rPr>
        <w:t>rt</w:t>
      </w:r>
      <w:r>
        <w:t xml:space="preserve">h   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w w:val="109"/>
        </w:rPr>
        <w:t xml:space="preserve">e </w:t>
      </w:r>
      <w:r>
        <w:rPr>
          <w:spacing w:val="5"/>
          <w:w w:val="110"/>
        </w:rPr>
        <w:t>t</w:t>
      </w:r>
      <w:r>
        <w:rPr>
          <w:w w:val="110"/>
        </w:rPr>
        <w:t>r</w:t>
      </w:r>
      <w:r>
        <w:rPr>
          <w:spacing w:val="-1"/>
          <w:w w:val="110"/>
        </w:rPr>
        <w:t>ou</w:t>
      </w:r>
      <w:r>
        <w:rPr>
          <w:spacing w:val="-3"/>
          <w:w w:val="110"/>
        </w:rPr>
        <w:t>b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7"/>
        </w:rPr>
        <w:t>t</w:t>
      </w:r>
      <w:r>
        <w:rPr>
          <w:spacing w:val="5"/>
        </w:rPr>
        <w:t>t</w:t>
      </w:r>
      <w:r>
        <w:rPr>
          <w:spacing w:val="3"/>
        </w:rPr>
        <w:t>i</w:t>
      </w:r>
      <w:r>
        <w:t>ng</w:t>
      </w:r>
      <w:r>
        <w:rPr>
          <w:spacing w:val="43"/>
        </w:rPr>
        <w:t xml:space="preserve"> </w:t>
      </w:r>
      <w:r>
        <w:rPr>
          <w:spacing w:val="-3"/>
        </w:rPr>
        <w:t>u</w:t>
      </w:r>
      <w:r>
        <w:t>p</w:t>
      </w:r>
      <w:r>
        <w:rPr>
          <w:spacing w:val="20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i</w:t>
      </w:r>
      <w:r>
        <w:t>c</w:t>
      </w:r>
      <w:r>
        <w:rPr>
          <w:spacing w:val="4"/>
        </w:rPr>
        <w:t>k</w:t>
      </w:r>
      <w:r>
        <w:rPr>
          <w:spacing w:val="3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rPr>
          <w:spacing w:val="6"/>
        </w:rPr>
        <w:t>a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2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udd</w:t>
      </w:r>
      <w:r>
        <w:rPr>
          <w:spacing w:val="-1"/>
        </w:rPr>
        <w:t>e</w:t>
      </w:r>
      <w:r>
        <w:rPr>
          <w:spacing w:val="4"/>
        </w:rPr>
        <w:t>n</w:t>
      </w:r>
      <w:r>
        <w:t xml:space="preserve">ly </w:t>
      </w:r>
      <w:r>
        <w:rPr>
          <w:spacing w:val="6"/>
        </w:rPr>
        <w:t xml:space="preserve"> </w:t>
      </w:r>
      <w:r>
        <w:rPr>
          <w:w w:val="107"/>
        </w:rPr>
        <w:t xml:space="preserve">a </w:t>
      </w:r>
      <w:r>
        <w:t>W</w:t>
      </w:r>
      <w:r>
        <w:rPr>
          <w:spacing w:val="4"/>
        </w:rPr>
        <w:t>h</w:t>
      </w:r>
      <w:r>
        <w:rPr>
          <w:spacing w:val="-2"/>
        </w:rPr>
        <w:t>i</w:t>
      </w:r>
      <w:r>
        <w:t>te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2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rPr>
          <w:spacing w:val="3"/>
        </w:rPr>
        <w:t>i</w:t>
      </w:r>
      <w:r>
        <w:rPr>
          <w:spacing w:val="5"/>
        </w:rPr>
        <w:t>n</w:t>
      </w:r>
      <w:r>
        <w:t>k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y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6"/>
        </w:rPr>
        <w:t>a</w:t>
      </w:r>
      <w:r>
        <w:t>n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os</w:t>
      </w:r>
      <w:r>
        <w:t>e</w:t>
      </w:r>
      <w:r>
        <w:rPr>
          <w:spacing w:val="1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09"/>
        </w:rPr>
        <w:t>e</w:t>
      </w:r>
      <w:r>
        <w:rPr>
          <w:spacing w:val="-9"/>
          <w:w w:val="122"/>
        </w:rPr>
        <w:t>r</w:t>
      </w:r>
      <w:r>
        <w:rPr>
          <w:w w:val="92"/>
        </w:rPr>
        <w:t>.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A72B1E">
      <w:pPr>
        <w:spacing w:line="312" w:lineRule="auto"/>
        <w:ind w:left="4609" w:right="85"/>
        <w:jc w:val="both"/>
      </w:pPr>
      <w:proofErr w:type="gramStart"/>
      <w:r>
        <w:rPr>
          <w:spacing w:val="-3"/>
        </w:rPr>
        <w:t>T</w:t>
      </w:r>
      <w:r>
        <w:rPr>
          <w:spacing w:val="-1"/>
        </w:rPr>
        <w:t>he</w:t>
      </w:r>
      <w:r>
        <w:t xml:space="preserve">re 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3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8"/>
        </w:rPr>
        <w:t xml:space="preserve"> V</w:t>
      </w:r>
      <w:r>
        <w:rPr>
          <w:spacing w:val="2"/>
        </w:rPr>
        <w:t>E</w:t>
      </w:r>
      <w:r>
        <w:rPr>
          <w:spacing w:val="-4"/>
        </w:rPr>
        <w:t>R</w:t>
      </w:r>
      <w:r>
        <w:t>Y</w:t>
      </w:r>
      <w:r>
        <w:rPr>
          <w:spacing w:val="-18"/>
        </w:rPr>
        <w:t xml:space="preserve"> </w:t>
      </w:r>
      <w:r>
        <w:rPr>
          <w:w w:val="109"/>
        </w:rPr>
        <w:t>r</w:t>
      </w:r>
      <w:r>
        <w:rPr>
          <w:spacing w:val="-1"/>
          <w:w w:val="109"/>
        </w:rPr>
        <w:t>e</w:t>
      </w:r>
      <w:r>
        <w:rPr>
          <w:spacing w:val="2"/>
          <w:w w:val="109"/>
        </w:rPr>
        <w:t>m</w:t>
      </w:r>
      <w:r>
        <w:rPr>
          <w:spacing w:val="7"/>
          <w:w w:val="109"/>
        </w:rPr>
        <w:t>a</w:t>
      </w:r>
      <w:r>
        <w:rPr>
          <w:spacing w:val="-2"/>
          <w:w w:val="109"/>
        </w:rPr>
        <w:t>r</w:t>
      </w:r>
      <w:r>
        <w:rPr>
          <w:spacing w:val="2"/>
          <w:w w:val="109"/>
        </w:rPr>
        <w:t>ka</w:t>
      </w:r>
      <w:r>
        <w:rPr>
          <w:spacing w:val="-3"/>
          <w:w w:val="109"/>
        </w:rPr>
        <w:t>b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-4"/>
          <w:w w:val="109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4"/>
        </w:rPr>
        <w:t>t</w:t>
      </w:r>
      <w:r>
        <w:t>;</w:t>
      </w:r>
      <w:r>
        <w:rPr>
          <w:spacing w:val="3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i</w:t>
      </w:r>
      <w:r>
        <w:t>d</w:t>
      </w:r>
      <w:r>
        <w:rPr>
          <w:spacing w:val="23"/>
        </w:rPr>
        <w:t xml:space="preserve"> </w:t>
      </w:r>
      <w:r>
        <w:rPr>
          <w:spacing w:val="6"/>
          <w:w w:val="93"/>
        </w:rPr>
        <w:t>A</w:t>
      </w:r>
      <w:r>
        <w:rPr>
          <w:spacing w:val="3"/>
          <w:w w:val="103"/>
        </w:rPr>
        <w:t>l</w:t>
      </w:r>
      <w:r>
        <w:rPr>
          <w:spacing w:val="-2"/>
          <w:w w:val="104"/>
        </w:rPr>
        <w:t>i</w:t>
      </w:r>
      <w:r>
        <w:rPr>
          <w:spacing w:val="-1"/>
          <w:w w:val="106"/>
        </w:rPr>
        <w:t>c</w:t>
      </w:r>
      <w:r>
        <w:rPr>
          <w:w w:val="109"/>
        </w:rPr>
        <w:t xml:space="preserve">e 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3"/>
        </w:rPr>
        <w:t>i</w:t>
      </w:r>
      <w:r>
        <w:rPr>
          <w:spacing w:val="5"/>
        </w:rPr>
        <w:t>n</w:t>
      </w:r>
      <w:r>
        <w:t xml:space="preserve">k 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8"/>
        </w:rPr>
        <w:t>V</w:t>
      </w:r>
      <w:r>
        <w:rPr>
          <w:spacing w:val="2"/>
        </w:rPr>
        <w:t>E</w:t>
      </w:r>
      <w:r>
        <w:rPr>
          <w:spacing w:val="-4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mu</w:t>
      </w:r>
      <w:r>
        <w:t xml:space="preserve">ch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t>way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6"/>
        </w:rPr>
        <w:t>a</w:t>
      </w:r>
      <w:r>
        <w:t xml:space="preserve">r </w:t>
      </w:r>
      <w:r>
        <w:rPr>
          <w:spacing w:val="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rPr>
          <w:w w:val="105"/>
        </w:rPr>
        <w:t>s</w:t>
      </w:r>
      <w:r>
        <w:rPr>
          <w:w w:val="107"/>
        </w:rPr>
        <w:t>a</w:t>
      </w:r>
      <w:r>
        <w:rPr>
          <w:w w:val="98"/>
        </w:rPr>
        <w:t xml:space="preserve">y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f</w:t>
      </w:r>
      <w:r>
        <w:t>,</w:t>
      </w:r>
      <w:r>
        <w:rPr>
          <w:spacing w:val="24"/>
        </w:rPr>
        <w:t xml:space="preserve"> </w:t>
      </w:r>
      <w:r>
        <w:rPr>
          <w:spacing w:val="1"/>
          <w:w w:val="69"/>
        </w:rPr>
        <w:t>‘</w:t>
      </w:r>
      <w:r>
        <w:rPr>
          <w:spacing w:val="-2"/>
          <w:w w:val="98"/>
        </w:rPr>
        <w:t>O</w:t>
      </w:r>
      <w:r>
        <w:rPr>
          <w:w w:val="115"/>
        </w:rPr>
        <w:t>h</w:t>
      </w:r>
      <w:r>
        <w:rPr>
          <w:spacing w:val="1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e</w:t>
      </w:r>
      <w:r>
        <w:rPr>
          <w:spacing w:val="6"/>
          <w:w w:val="107"/>
        </w:rPr>
        <w:t>a</w:t>
      </w:r>
      <w:r>
        <w:rPr>
          <w:spacing w:val="-1"/>
          <w:w w:val="122"/>
        </w:rPr>
        <w:t>r</w:t>
      </w:r>
      <w:r>
        <w:rPr>
          <w:w w:val="83"/>
        </w:rPr>
        <w:t>!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h</w:t>
      </w:r>
      <w:r>
        <w:rPr>
          <w:spacing w:val="13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e</w:t>
      </w:r>
      <w:r>
        <w:rPr>
          <w:spacing w:val="6"/>
          <w:w w:val="107"/>
        </w:rPr>
        <w:t>a</w:t>
      </w:r>
      <w:r>
        <w:rPr>
          <w:spacing w:val="-1"/>
          <w:w w:val="122"/>
        </w:rPr>
        <w:t>r</w:t>
      </w:r>
      <w:r>
        <w:rPr>
          <w:w w:val="83"/>
        </w:rPr>
        <w:t>!</w:t>
      </w:r>
      <w:r>
        <w:rPr>
          <w:spacing w:val="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6"/>
        </w:rPr>
        <w:t>a</w:t>
      </w:r>
      <w:r>
        <w:rPr>
          <w:spacing w:val="3"/>
        </w:rPr>
        <w:t>l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w w:val="103"/>
        </w:rPr>
        <w:t>l</w:t>
      </w:r>
      <w:r>
        <w:rPr>
          <w:spacing w:val="-1"/>
          <w:w w:val="107"/>
        </w:rPr>
        <w:t>a</w:t>
      </w:r>
      <w:r>
        <w:rPr>
          <w:w w:val="122"/>
        </w:rPr>
        <w:t>t</w:t>
      </w:r>
      <w:r>
        <w:rPr>
          <w:spacing w:val="-2"/>
          <w:w w:val="109"/>
        </w:rPr>
        <w:t>e</w:t>
      </w:r>
      <w:r>
        <w:rPr>
          <w:spacing w:val="2"/>
          <w:w w:val="83"/>
        </w:rPr>
        <w:t>!</w:t>
      </w:r>
      <w:r>
        <w:rPr>
          <w:w w:val="69"/>
        </w:rPr>
        <w:t>’</w:t>
      </w:r>
      <w:r>
        <w:rPr>
          <w:spacing w:val="1"/>
        </w:rPr>
        <w:t xml:space="preserve"> </w:t>
      </w:r>
      <w:r>
        <w:rPr>
          <w:spacing w:val="-10"/>
        </w:rPr>
        <w:t>(</w:t>
      </w:r>
      <w:proofErr w:type="gramStart"/>
      <w:r>
        <w:rPr>
          <w:spacing w:val="-1"/>
        </w:rPr>
        <w:t>whe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sh</w:t>
      </w:r>
      <w:r>
        <w:t>e</w:t>
      </w:r>
      <w:proofErr w:type="gramEnd"/>
      <w:r>
        <w:rPr>
          <w:spacing w:val="28"/>
        </w:rPr>
        <w:t xml:space="preserve"> 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spacing w:val="-1"/>
          <w:w w:val="105"/>
        </w:rPr>
        <w:t>o</w:t>
      </w:r>
      <w:r>
        <w:rPr>
          <w:w w:val="112"/>
        </w:rPr>
        <w:t>u</w:t>
      </w:r>
      <w:r>
        <w:rPr>
          <w:spacing w:val="3"/>
          <w:w w:val="99"/>
        </w:rPr>
        <w:t>g</w:t>
      </w:r>
      <w:r>
        <w:rPr>
          <w:spacing w:val="-2"/>
          <w:w w:val="115"/>
        </w:rPr>
        <w:t>h</w:t>
      </w:r>
      <w:r>
        <w:rPr>
          <w:w w:val="122"/>
        </w:rPr>
        <w:t xml:space="preserve">t </w:t>
      </w:r>
      <w:r>
        <w:rPr>
          <w:spacing w:val="-2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39"/>
        </w:rPr>
        <w:t xml:space="preserve"> </w:t>
      </w:r>
      <w:r>
        <w:rPr>
          <w:spacing w:val="5"/>
          <w:w w:val="109"/>
        </w:rPr>
        <w:t>a</w:t>
      </w:r>
      <w:r>
        <w:rPr>
          <w:spacing w:val="8"/>
          <w:w w:val="109"/>
        </w:rPr>
        <w:t>f</w:t>
      </w:r>
      <w:r>
        <w:rPr>
          <w:w w:val="109"/>
        </w:rPr>
        <w:t>t</w:t>
      </w:r>
      <w:r>
        <w:rPr>
          <w:spacing w:val="-1"/>
          <w:w w:val="109"/>
        </w:rPr>
        <w:t>e</w:t>
      </w:r>
      <w:r>
        <w:rPr>
          <w:spacing w:val="8"/>
          <w:w w:val="109"/>
        </w:rPr>
        <w:t>r</w:t>
      </w:r>
      <w:r>
        <w:rPr>
          <w:w w:val="109"/>
        </w:rPr>
        <w:t>w</w:t>
      </w:r>
      <w:r>
        <w:rPr>
          <w:spacing w:val="7"/>
          <w:w w:val="109"/>
        </w:rPr>
        <w:t>a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ds</w:t>
      </w:r>
      <w:r>
        <w:rPr>
          <w:w w:val="109"/>
        </w:rPr>
        <w:t>,</w:t>
      </w:r>
      <w:r>
        <w:rPr>
          <w:spacing w:val="8"/>
          <w:w w:val="10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c</w:t>
      </w:r>
      <w:r>
        <w:rPr>
          <w:spacing w:val="3"/>
          <w:w w:val="110"/>
        </w:rPr>
        <w:t>cu</w:t>
      </w:r>
      <w:r>
        <w:rPr>
          <w:spacing w:val="4"/>
          <w:w w:val="110"/>
        </w:rPr>
        <w:t>r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d</w:t>
      </w:r>
      <w:r>
        <w:rPr>
          <w:spacing w:val="11"/>
          <w:w w:val="11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he</w:t>
      </w:r>
      <w:r>
        <w:t xml:space="preserve">r 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8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"/>
        </w:rPr>
        <w:t>g</w:t>
      </w:r>
      <w:r>
        <w:rPr>
          <w:spacing w:val="-2"/>
        </w:rPr>
        <w:t>h</w:t>
      </w:r>
      <w:r>
        <w:t xml:space="preserve">t </w:t>
      </w:r>
      <w:r>
        <w:rPr>
          <w:spacing w:val="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2"/>
          <w:w w:val="115"/>
        </w:rPr>
        <w:t>h</w:t>
      </w:r>
      <w:r>
        <w:rPr>
          <w:w w:val="107"/>
        </w:rPr>
        <w:t>a</w:t>
      </w:r>
      <w:r>
        <w:rPr>
          <w:spacing w:val="-1"/>
          <w:w w:val="99"/>
        </w:rPr>
        <w:t>v</w:t>
      </w:r>
      <w:r>
        <w:rPr>
          <w:w w:val="109"/>
        </w:rPr>
        <w:t xml:space="preserve">e </w:t>
      </w:r>
      <w:r>
        <w:rPr>
          <w:spacing w:val="-2"/>
          <w:w w:val="110"/>
        </w:rPr>
        <w:t>wond</w:t>
      </w:r>
      <w:r>
        <w:rPr>
          <w:spacing w:val="-1"/>
          <w:w w:val="110"/>
        </w:rPr>
        <w:t>e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2"/>
        </w:rPr>
        <w:t>is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5"/>
        </w:rPr>
        <w:t>t</w:t>
      </w:r>
      <w:r>
        <w:rPr>
          <w:spacing w:val="3"/>
        </w:rPr>
        <w:t>i</w:t>
      </w:r>
      <w:r>
        <w:rPr>
          <w:spacing w:val="-1"/>
        </w:rPr>
        <w:t>m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6"/>
        </w:rPr>
        <w:t>a</w:t>
      </w:r>
      <w:r>
        <w:rPr>
          <w:spacing w:val="3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em</w:t>
      </w:r>
      <w:r>
        <w:rPr>
          <w:spacing w:val="1"/>
        </w:rPr>
        <w:t>e</w:t>
      </w:r>
      <w:r>
        <w:t xml:space="preserve">d </w:t>
      </w:r>
      <w:r>
        <w:rPr>
          <w:spacing w:val="7"/>
        </w:rPr>
        <w:t xml:space="preserve"> </w:t>
      </w:r>
      <w:r>
        <w:t>q</w:t>
      </w:r>
      <w:r>
        <w:rPr>
          <w:spacing w:val="3"/>
        </w:rPr>
        <w:t>u</w:t>
      </w:r>
      <w:r>
        <w:rPr>
          <w:spacing w:val="-2"/>
        </w:rPr>
        <w:t>i</w:t>
      </w:r>
      <w:r>
        <w:t>te</w:t>
      </w:r>
      <w:r>
        <w:rPr>
          <w:spacing w:val="46"/>
        </w:rPr>
        <w:t xml:space="preserve"> </w:t>
      </w:r>
      <w:r>
        <w:rPr>
          <w:spacing w:val="2"/>
          <w:w w:val="113"/>
        </w:rPr>
        <w:t>n</w:t>
      </w:r>
      <w:r>
        <w:rPr>
          <w:spacing w:val="-1"/>
          <w:w w:val="107"/>
        </w:rPr>
        <w:t>a</w:t>
      </w:r>
      <w:r>
        <w:rPr>
          <w:spacing w:val="6"/>
          <w:w w:val="122"/>
        </w:rPr>
        <w:t>t</w:t>
      </w:r>
      <w:r>
        <w:rPr>
          <w:spacing w:val="3"/>
          <w:w w:val="112"/>
        </w:rPr>
        <w:t>u</w:t>
      </w:r>
      <w:r>
        <w:rPr>
          <w:spacing w:val="1"/>
          <w:w w:val="122"/>
        </w:rPr>
        <w:t>r</w:t>
      </w:r>
      <w:r>
        <w:rPr>
          <w:spacing w:val="6"/>
          <w:w w:val="107"/>
        </w:rPr>
        <w:t>a</w:t>
      </w:r>
      <w:r>
        <w:rPr>
          <w:spacing w:val="3"/>
          <w:w w:val="103"/>
        </w:rPr>
        <w:t>l</w:t>
      </w:r>
      <w:r>
        <w:rPr>
          <w:spacing w:val="-2"/>
          <w:w w:val="108"/>
        </w:rPr>
        <w:t>)</w:t>
      </w:r>
      <w:r>
        <w:rPr>
          <w:w w:val="87"/>
        </w:rPr>
        <w:t xml:space="preserve">; </w:t>
      </w:r>
      <w:r>
        <w:rPr>
          <w:spacing w:val="-2"/>
        </w:rPr>
        <w:t>bu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whe</w:t>
      </w:r>
      <w:r>
        <w:t xml:space="preserve">n </w:t>
      </w:r>
      <w:r>
        <w:rPr>
          <w:spacing w:val="6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6"/>
        </w:rPr>
        <w:t>t</w:t>
      </w:r>
      <w:r>
        <w:rPr>
          <w:spacing w:val="1"/>
        </w:rPr>
        <w:t>u</w:t>
      </w:r>
      <w:r>
        <w:rPr>
          <w:spacing w:val="6"/>
        </w:rPr>
        <w:t>a</w:t>
      </w:r>
      <w:r>
        <w:rPr>
          <w:spacing w:val="3"/>
        </w:rPr>
        <w:t>l</w:t>
      </w:r>
      <w:r>
        <w:t xml:space="preserve">ly </w:t>
      </w:r>
      <w:r>
        <w:rPr>
          <w:spacing w:val="2"/>
        </w:rPr>
        <w:t xml:space="preserve"> TO</w:t>
      </w:r>
      <w:r>
        <w:rPr>
          <w:spacing w:val="-4"/>
        </w:rPr>
        <w:t>O</w:t>
      </w:r>
      <w:r>
        <w:t>K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5"/>
        </w:rPr>
        <w:t>W</w:t>
      </w:r>
      <w:r>
        <w:rPr>
          <w:spacing w:val="-7"/>
        </w:rPr>
        <w:t>A</w:t>
      </w:r>
      <w:r>
        <w:rPr>
          <w:spacing w:val="2"/>
        </w:rPr>
        <w:t>T</w:t>
      </w:r>
      <w:r>
        <w:t>CH</w:t>
      </w:r>
      <w:r>
        <w:rPr>
          <w:spacing w:val="41"/>
        </w:rPr>
        <w:t xml:space="preserve"> </w:t>
      </w:r>
      <w:r>
        <w:rPr>
          <w:spacing w:val="-4"/>
        </w:rPr>
        <w:t>O</w:t>
      </w:r>
      <w:r>
        <w:rPr>
          <w:spacing w:val="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  <w:w w:val="122"/>
        </w:rPr>
        <w:t>I</w:t>
      </w:r>
      <w:r>
        <w:rPr>
          <w:spacing w:val="1"/>
          <w:w w:val="110"/>
        </w:rPr>
        <w:t>T</w:t>
      </w:r>
      <w:r>
        <w:rPr>
          <w:w w:val="95"/>
        </w:rPr>
        <w:t xml:space="preserve">S </w:t>
      </w:r>
      <w:r>
        <w:rPr>
          <w:spacing w:val="-15"/>
        </w:rPr>
        <w:t>W</w:t>
      </w:r>
      <w:r>
        <w:rPr>
          <w:spacing w:val="6"/>
        </w:rPr>
        <w:t>A</w:t>
      </w:r>
      <w:r>
        <w:t>IS</w:t>
      </w:r>
      <w:r>
        <w:rPr>
          <w:spacing w:val="2"/>
        </w:rPr>
        <w:t>T</w:t>
      </w:r>
      <w:r>
        <w:rPr>
          <w:spacing w:val="-1"/>
        </w:rPr>
        <w:t>C</w:t>
      </w:r>
      <w:r>
        <w:rPr>
          <w:spacing w:val="-6"/>
        </w:rPr>
        <w:t>O</w:t>
      </w:r>
      <w:r>
        <w:rPr>
          <w:spacing w:val="-7"/>
        </w:rPr>
        <w:t>A</w:t>
      </w:r>
      <w:r>
        <w:rPr>
          <w:spacing w:val="-17"/>
        </w:rPr>
        <w:t>T</w:t>
      </w:r>
      <w:r>
        <w:rPr>
          <w:spacing w:val="-3"/>
        </w:rPr>
        <w:t>-</w:t>
      </w:r>
      <w:r>
        <w:rPr>
          <w:spacing w:val="1"/>
        </w:rPr>
        <w:t>P</w:t>
      </w:r>
      <w:r>
        <w:rPr>
          <w:spacing w:val="2"/>
        </w:rPr>
        <w:t>O</w:t>
      </w:r>
      <w:r>
        <w:t>C</w:t>
      </w:r>
      <w:r>
        <w:rPr>
          <w:spacing w:val="7"/>
        </w:rPr>
        <w:t>K</w:t>
      </w:r>
      <w:r>
        <w:rPr>
          <w:spacing w:val="-1"/>
        </w:rPr>
        <w:t>E</w:t>
      </w:r>
      <w:r>
        <w:rPr>
          <w:spacing w:val="-11"/>
        </w:rPr>
        <w:t>T</w:t>
      </w:r>
      <w:r>
        <w:t>,</w:t>
      </w:r>
      <w:r>
        <w:rPr>
          <w:spacing w:val="44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3"/>
        </w:rPr>
        <w:t>ok</w:t>
      </w:r>
      <w:r>
        <w:rPr>
          <w:spacing w:val="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6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he</w:t>
      </w:r>
      <w:r>
        <w:t>n</w:t>
      </w:r>
      <w:r>
        <w:rPr>
          <w:spacing w:val="44"/>
        </w:rPr>
        <w:t xml:space="preserve"> </w:t>
      </w:r>
      <w:r>
        <w:rPr>
          <w:spacing w:val="-2"/>
          <w:w w:val="113"/>
        </w:rPr>
        <w:t>h</w:t>
      </w:r>
      <w:r>
        <w:rPr>
          <w:spacing w:val="3"/>
          <w:w w:val="113"/>
        </w:rPr>
        <w:t>u</w:t>
      </w:r>
      <w:r>
        <w:rPr>
          <w:spacing w:val="4"/>
          <w:w w:val="113"/>
        </w:rPr>
        <w:t>rr</w:t>
      </w:r>
      <w:r>
        <w:rPr>
          <w:spacing w:val="-2"/>
          <w:w w:val="113"/>
        </w:rPr>
        <w:t>i</w:t>
      </w:r>
      <w:r>
        <w:rPr>
          <w:spacing w:val="1"/>
          <w:w w:val="113"/>
        </w:rPr>
        <w:t>e</w:t>
      </w:r>
      <w:r>
        <w:rPr>
          <w:w w:val="113"/>
        </w:rPr>
        <w:t>d</w:t>
      </w:r>
      <w:r>
        <w:rPr>
          <w:spacing w:val="-9"/>
          <w:w w:val="113"/>
        </w:rPr>
        <w:t xml:space="preserve"> </w:t>
      </w:r>
      <w:r>
        <w:rPr>
          <w:spacing w:val="-2"/>
          <w:w w:val="105"/>
        </w:rPr>
        <w:t>o</w:t>
      </w:r>
      <w:r>
        <w:rPr>
          <w:spacing w:val="3"/>
          <w:w w:val="113"/>
        </w:rPr>
        <w:t>n</w:t>
      </w:r>
      <w:r>
        <w:rPr>
          <w:w w:val="92"/>
        </w:rPr>
        <w:t xml:space="preserve">, </w:t>
      </w:r>
      <w:r>
        <w:rPr>
          <w:spacing w:val="6"/>
        </w:rPr>
        <w:t>A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  <w:w w:val="112"/>
        </w:rPr>
        <w:t>s</w:t>
      </w:r>
      <w:r>
        <w:rPr>
          <w:spacing w:val="3"/>
          <w:w w:val="112"/>
        </w:rPr>
        <w:t>t</w:t>
      </w:r>
      <w:r>
        <w:rPr>
          <w:spacing w:val="7"/>
          <w:w w:val="112"/>
        </w:rPr>
        <w:t>ar</w:t>
      </w:r>
      <w:r>
        <w:rPr>
          <w:w w:val="112"/>
        </w:rPr>
        <w:t>t</w:t>
      </w:r>
      <w:r>
        <w:rPr>
          <w:spacing w:val="1"/>
          <w:w w:val="112"/>
        </w:rPr>
        <w:t>e</w:t>
      </w:r>
      <w:r>
        <w:rPr>
          <w:w w:val="112"/>
        </w:rPr>
        <w:t>d</w:t>
      </w:r>
      <w:r>
        <w:rPr>
          <w:spacing w:val="-12"/>
          <w:w w:val="1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0"/>
        </w:rPr>
        <w:t xml:space="preserve"> </w:t>
      </w:r>
      <w:r>
        <w:t>f</w:t>
      </w:r>
      <w:r>
        <w:rPr>
          <w:spacing w:val="2"/>
        </w:rPr>
        <w:t>e</w:t>
      </w:r>
      <w:r>
        <w:t>e</w:t>
      </w:r>
      <w:r>
        <w:rPr>
          <w:spacing w:val="4"/>
        </w:rPr>
        <w:t>t</w:t>
      </w:r>
      <w:r>
        <w:t>,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l</w:t>
      </w:r>
      <w:r>
        <w:rPr>
          <w:spacing w:val="5"/>
        </w:rPr>
        <w:t>a</w:t>
      </w:r>
      <w:r>
        <w:rPr>
          <w:spacing w:val="-1"/>
        </w:rPr>
        <w:t>sh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c</w:t>
      </w:r>
      <w:r>
        <w:t>r</w:t>
      </w:r>
      <w:r>
        <w:rPr>
          <w:spacing w:val="1"/>
        </w:rPr>
        <w:t>o</w:t>
      </w:r>
      <w:r>
        <w:rPr>
          <w:spacing w:val="2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rPr>
          <w:spacing w:val="3"/>
        </w:rPr>
        <w:t>i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1"/>
          <w:w w:val="105"/>
        </w:rPr>
        <w:t>s</w:t>
      </w:r>
      <w:r>
        <w:rPr>
          <w:spacing w:val="-1"/>
          <w:w w:val="115"/>
        </w:rPr>
        <w:t>h</w:t>
      </w:r>
      <w:r>
        <w:rPr>
          <w:w w:val="109"/>
        </w:rPr>
        <w:t xml:space="preserve">e </w:t>
      </w:r>
      <w:r>
        <w:rPr>
          <w:spacing w:val="2"/>
        </w:rPr>
        <w:t>h</w:t>
      </w:r>
      <w:r>
        <w:t>ad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ve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f</w:t>
      </w:r>
      <w:r>
        <w:rPr>
          <w:spacing w:val="-2"/>
        </w:rPr>
        <w:t>o</w:t>
      </w:r>
      <w:r>
        <w:t>re</w:t>
      </w:r>
      <w:r>
        <w:rPr>
          <w:spacing w:val="4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41"/>
        </w:rPr>
        <w:t xml:space="preserve"> </w:t>
      </w:r>
      <w:r>
        <w:rPr>
          <w:spacing w:val="-2"/>
        </w:rPr>
        <w:t>ei</w:t>
      </w:r>
      <w:r>
        <w:rPr>
          <w:spacing w:val="5"/>
        </w:rPr>
        <w:t>t</w:t>
      </w:r>
      <w:r>
        <w:rPr>
          <w:spacing w:val="-1"/>
        </w:rPr>
        <w:t>he</w:t>
      </w:r>
      <w:r>
        <w:t xml:space="preserve">r 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w w:val="108"/>
        </w:rPr>
        <w:t>w</w:t>
      </w:r>
      <w:r>
        <w:rPr>
          <w:spacing w:val="6"/>
          <w:w w:val="107"/>
        </w:rPr>
        <w:t>a</w:t>
      </w:r>
      <w:r>
        <w:rPr>
          <w:spacing w:val="2"/>
          <w:w w:val="104"/>
        </w:rPr>
        <w:t>i</w:t>
      </w:r>
      <w:r>
        <w:rPr>
          <w:spacing w:val="1"/>
          <w:w w:val="105"/>
        </w:rPr>
        <w:t>s</w:t>
      </w:r>
      <w:r>
        <w:rPr>
          <w:spacing w:val="1"/>
          <w:w w:val="122"/>
        </w:rPr>
        <w:t>t</w:t>
      </w:r>
      <w:r>
        <w:rPr>
          <w:spacing w:val="-1"/>
          <w:w w:val="106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7"/>
        </w:rPr>
        <w:t>a</w:t>
      </w:r>
      <w:r>
        <w:rPr>
          <w:spacing w:val="-8"/>
          <w:w w:val="122"/>
        </w:rPr>
        <w:t>t</w:t>
      </w:r>
      <w:r>
        <w:rPr>
          <w:spacing w:val="-2"/>
          <w:w w:val="109"/>
        </w:rPr>
        <w:t>-</w:t>
      </w:r>
      <w:r>
        <w:rPr>
          <w:spacing w:val="1"/>
          <w:w w:val="111"/>
        </w:rPr>
        <w:t>p</w:t>
      </w:r>
      <w:r>
        <w:rPr>
          <w:spacing w:val="2"/>
          <w:w w:val="105"/>
        </w:rPr>
        <w:t>o</w:t>
      </w:r>
      <w:r>
        <w:rPr>
          <w:w w:val="106"/>
        </w:rPr>
        <w:t>c</w:t>
      </w:r>
      <w:r>
        <w:rPr>
          <w:spacing w:val="-3"/>
          <w:w w:val="105"/>
        </w:rPr>
        <w:t>k</w:t>
      </w:r>
      <w:r>
        <w:rPr>
          <w:w w:val="109"/>
        </w:rPr>
        <w:t>e</w:t>
      </w:r>
      <w:r>
        <w:rPr>
          <w:spacing w:val="4"/>
          <w:w w:val="122"/>
        </w:rPr>
        <w:t>t</w:t>
      </w:r>
      <w:r>
        <w:rPr>
          <w:w w:val="92"/>
        </w:rPr>
        <w:t>,</w:t>
      </w:r>
    </w:p>
    <w:p w:rsidR="006F1D6F" w:rsidRDefault="00A72B1E">
      <w:pPr>
        <w:spacing w:before="2" w:line="312" w:lineRule="auto"/>
        <w:ind w:left="240" w:right="86"/>
      </w:pPr>
      <w:proofErr w:type="gramStart"/>
      <w:r>
        <w:rPr>
          <w:spacing w:val="-2"/>
        </w:rPr>
        <w:t>o</w:t>
      </w:r>
      <w:r>
        <w:t>r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t>ch</w:t>
      </w:r>
      <w:r>
        <w:rPr>
          <w:spacing w:val="4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3"/>
        </w:rPr>
        <w:t>t</w:t>
      </w:r>
      <w:r>
        <w:rPr>
          <w:spacing w:val="6"/>
        </w:rPr>
        <w:t>a</w:t>
      </w:r>
      <w:r>
        <w:rPr>
          <w:spacing w:val="-3"/>
        </w:rPr>
        <w:t>k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2"/>
          <w:w w:val="109"/>
        </w:rPr>
        <w:t>b</w:t>
      </w:r>
      <w:r>
        <w:rPr>
          <w:spacing w:val="3"/>
          <w:w w:val="109"/>
        </w:rPr>
        <w:t>u</w:t>
      </w:r>
      <w:r>
        <w:rPr>
          <w:spacing w:val="4"/>
          <w:w w:val="109"/>
        </w:rPr>
        <w:t>rn</w:t>
      </w:r>
      <w:r>
        <w:rPr>
          <w:spacing w:val="3"/>
          <w:w w:val="109"/>
        </w:rPr>
        <w:t>i</w:t>
      </w:r>
      <w:r>
        <w:rPr>
          <w:w w:val="109"/>
        </w:rPr>
        <w:t>ng</w:t>
      </w:r>
      <w:r>
        <w:rPr>
          <w:spacing w:val="-8"/>
          <w:w w:val="10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3"/>
        </w:rPr>
        <w:t>cu</w:t>
      </w:r>
      <w:r>
        <w:rPr>
          <w:spacing w:val="4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8"/>
        </w:rPr>
        <w:t>t</w:t>
      </w:r>
      <w:r>
        <w:rPr>
          <w:spacing w:val="-11"/>
        </w:rPr>
        <w:t>y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6"/>
        </w:rPr>
        <w:t>a</w:t>
      </w:r>
      <w:r>
        <w:t>n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c</w:t>
      </w:r>
      <w:r>
        <w:t>r</w:t>
      </w:r>
      <w:r>
        <w:rPr>
          <w:spacing w:val="1"/>
        </w:rPr>
        <w:t>o</w:t>
      </w:r>
      <w:r>
        <w:rPr>
          <w:spacing w:val="2"/>
        </w:rPr>
        <w:t>s</w:t>
      </w:r>
      <w:r>
        <w:t>s</w:t>
      </w:r>
      <w:r>
        <w:rPr>
          <w:spacing w:val="3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ie</w:t>
      </w:r>
      <w:r>
        <w:rPr>
          <w:spacing w:val="-2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5"/>
        </w:rPr>
        <w:t>a</w:t>
      </w:r>
      <w:r>
        <w:rPr>
          <w:spacing w:val="7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rPr>
          <w:w w:val="109"/>
        </w:rPr>
        <w:t>f</w:t>
      </w:r>
      <w:r>
        <w:rPr>
          <w:spacing w:val="-2"/>
          <w:w w:val="109"/>
        </w:rPr>
        <w:t>o</w:t>
      </w:r>
      <w:r>
        <w:rPr>
          <w:spacing w:val="7"/>
          <w:w w:val="109"/>
        </w:rPr>
        <w:t>rt</w:t>
      </w:r>
      <w:r>
        <w:rPr>
          <w:spacing w:val="3"/>
          <w:w w:val="109"/>
        </w:rPr>
        <w:t>u</w:t>
      </w:r>
      <w:r>
        <w:rPr>
          <w:spacing w:val="2"/>
          <w:w w:val="109"/>
        </w:rPr>
        <w:t>n</w:t>
      </w:r>
      <w:r>
        <w:rPr>
          <w:spacing w:val="-1"/>
          <w:w w:val="109"/>
        </w:rPr>
        <w:t>a</w:t>
      </w:r>
      <w:r>
        <w:rPr>
          <w:w w:val="109"/>
        </w:rPr>
        <w:t>t</w:t>
      </w:r>
      <w:r>
        <w:rPr>
          <w:spacing w:val="-1"/>
          <w:w w:val="109"/>
        </w:rPr>
        <w:t>e</w:t>
      </w:r>
      <w:r>
        <w:rPr>
          <w:w w:val="109"/>
        </w:rPr>
        <w:t>ly</w:t>
      </w:r>
      <w:r>
        <w:rPr>
          <w:spacing w:val="-10"/>
          <w:w w:val="109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u</w:t>
      </w:r>
      <w:r>
        <w:rPr>
          <w:spacing w:val="1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3"/>
          <w:w w:val="104"/>
        </w:rPr>
        <w:t>i</w:t>
      </w:r>
      <w:r>
        <w:rPr>
          <w:w w:val="113"/>
        </w:rPr>
        <w:t xml:space="preserve">n </w:t>
      </w:r>
      <w:r>
        <w:rPr>
          <w:spacing w:val="5"/>
        </w:rPr>
        <w:t>t</w:t>
      </w:r>
      <w:r>
        <w:rPr>
          <w:spacing w:val="3"/>
        </w:rPr>
        <w:t>i</w:t>
      </w:r>
      <w:r>
        <w:rPr>
          <w:spacing w:val="-1"/>
        </w:rPr>
        <w:t>m</w:t>
      </w:r>
      <w:r>
        <w:t>e</w:t>
      </w:r>
      <w:r>
        <w:rPr>
          <w:spacing w:val="2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t>p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6"/>
        </w:rPr>
        <w:t>w</w:t>
      </w:r>
      <w:r>
        <w:t>n</w:t>
      </w:r>
      <w:r>
        <w:rPr>
          <w:spacing w:val="35"/>
        </w:rPr>
        <w:t xml:space="preserve"> </w:t>
      </w:r>
      <w:r>
        <w:t>a l</w:t>
      </w:r>
      <w:r>
        <w:rPr>
          <w:spacing w:val="6"/>
        </w:rPr>
        <w:t>a</w:t>
      </w:r>
      <w:r>
        <w:rPr>
          <w:spacing w:val="1"/>
        </w:rPr>
        <w:t>r</w:t>
      </w:r>
      <w:r>
        <w:rPr>
          <w:spacing w:val="2"/>
        </w:rPr>
        <w:t>g</w:t>
      </w:r>
      <w:r>
        <w:t>e</w:t>
      </w:r>
      <w:r>
        <w:rPr>
          <w:spacing w:val="23"/>
        </w:rPr>
        <w:t xml:space="preserve"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a</w:t>
      </w:r>
      <w:r>
        <w:rPr>
          <w:spacing w:val="-1"/>
          <w:w w:val="109"/>
        </w:rPr>
        <w:t>b</w:t>
      </w:r>
      <w:r>
        <w:rPr>
          <w:spacing w:val="-3"/>
          <w:w w:val="109"/>
        </w:rPr>
        <w:t>b</w:t>
      </w:r>
      <w:r>
        <w:rPr>
          <w:spacing w:val="-2"/>
          <w:w w:val="109"/>
        </w:rPr>
        <w:t>i</w:t>
      </w:r>
      <w:r>
        <w:rPr>
          <w:spacing w:val="-9"/>
          <w:w w:val="109"/>
        </w:rPr>
        <w:t>t</w:t>
      </w:r>
      <w:r>
        <w:rPr>
          <w:spacing w:val="-2"/>
          <w:w w:val="109"/>
        </w:rPr>
        <w:t>-</w:t>
      </w:r>
      <w:r>
        <w:rPr>
          <w:spacing w:val="-1"/>
          <w:w w:val="109"/>
        </w:rPr>
        <w:t>h</w:t>
      </w:r>
      <w:r>
        <w:rPr>
          <w:spacing w:val="-3"/>
          <w:w w:val="109"/>
        </w:rPr>
        <w:t>o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-3"/>
          <w:w w:val="109"/>
        </w:rPr>
        <w:t xml:space="preserve"> </w:t>
      </w:r>
      <w:r>
        <w:rPr>
          <w:spacing w:val="3"/>
        </w:rPr>
        <w:t>u</w:t>
      </w:r>
      <w:r>
        <w:rPr>
          <w:spacing w:val="-2"/>
        </w:rPr>
        <w:t>nd</w:t>
      </w:r>
      <w:r>
        <w:rPr>
          <w:spacing w:val="-1"/>
        </w:rPr>
        <w:t>e</w:t>
      </w:r>
      <w:r>
        <w:t xml:space="preserve">r </w:t>
      </w:r>
      <w:r>
        <w:rPr>
          <w:spacing w:val="3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  <w:w w:val="115"/>
        </w:rPr>
        <w:t>h</w:t>
      </w:r>
      <w:r>
        <w:rPr>
          <w:spacing w:val="1"/>
          <w:w w:val="109"/>
        </w:rPr>
        <w:t>e</w:t>
      </w:r>
      <w:r>
        <w:rPr>
          <w:w w:val="105"/>
        </w:rPr>
        <w:t>d</w:t>
      </w:r>
      <w:r>
        <w:rPr>
          <w:spacing w:val="2"/>
          <w:w w:val="105"/>
        </w:rPr>
        <w:t>g</w:t>
      </w:r>
      <w:r>
        <w:rPr>
          <w:spacing w:val="1"/>
          <w:w w:val="109"/>
        </w:rPr>
        <w:t>e</w:t>
      </w:r>
      <w:r>
        <w:rPr>
          <w:w w:val="92"/>
        </w:rPr>
        <w:t>.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89217A">
      <w:pPr>
        <w:spacing w:line="220" w:lineRule="exact"/>
        <w:ind w:left="240"/>
        <w:rPr>
          <w:w w:val="92"/>
        </w:rPr>
      </w:pPr>
      <w:r>
        <w:pict>
          <v:group id="_x0000_s1030" style="position:absolute;left:0;text-align:left;margin-left:65.5pt;margin-top:755.5pt;width:482pt;height:0;z-index:-251663360;mso-position-horizontal-relative:page;mso-position-vertical-relative:page" coordorigin="1310,15110" coordsize="9640,0">
            <v:shape id="_x0000_s1031" style="position:absolute;left:1310;top:15110;width:9640;height:0" coordorigin="1310,15110" coordsize="9640,0" path="m1310,15110r9640,e" filled="f" strokecolor="#7b8e50" strokeweight="1pt">
              <v:stroke dashstyle="dash"/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63.5pt;margin-top:755.5pt;width:0;height:0;z-index:-251662336;mso-position-horizontal-relative:page;mso-position-vertical-relative:page" coordorigin="1270,15110" coordsize="0,0">
            <v:shape id="_x0000_s1029" style="position:absolute;left:1270;top:15110;width:0;height:0" coordorigin="1270,15110" coordsize="0,0" path="m1270,15110r,e" filled="f" strokecolor="#7b8e50" strokeweight="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548.5pt;margin-top:755.5pt;width:0;height:0;z-index:-251661312;mso-position-horizontal-relative:page;mso-position-vertical-relative:page" coordorigin="10970,15110" coordsize="0,0">
            <v:shape id="_x0000_s1027" style="position:absolute;left:10970;top:15110;width:0;height:0" coordorigin="10970,15110" coordsize="0,0" path="m10970,15110r,e" filled="f" strokecolor="#7b8e50" strokeweight="1pt">
              <v:path arrowok="t"/>
            </v:shape>
            <w10:wrap anchorx="page" anchory="page"/>
          </v:group>
        </w:pict>
      </w:r>
      <w:r w:rsidR="00A72B1E">
        <w:rPr>
          <w:spacing w:val="2"/>
        </w:rPr>
        <w:t>I</w:t>
      </w:r>
      <w:r w:rsidR="00A72B1E">
        <w:t>n</w:t>
      </w:r>
      <w:r w:rsidR="00A72B1E">
        <w:rPr>
          <w:spacing w:val="22"/>
        </w:rPr>
        <w:t xml:space="preserve"> </w:t>
      </w:r>
      <w:r w:rsidR="00A72B1E">
        <w:rPr>
          <w:spacing w:val="7"/>
          <w:w w:val="110"/>
        </w:rPr>
        <w:t>a</w:t>
      </w:r>
      <w:r w:rsidR="00A72B1E">
        <w:rPr>
          <w:spacing w:val="-1"/>
          <w:w w:val="110"/>
        </w:rPr>
        <w:t>no</w:t>
      </w:r>
      <w:r w:rsidR="00A72B1E">
        <w:rPr>
          <w:spacing w:val="7"/>
          <w:w w:val="110"/>
        </w:rPr>
        <w:t>t</w:t>
      </w:r>
      <w:r w:rsidR="00A72B1E">
        <w:rPr>
          <w:spacing w:val="-1"/>
          <w:w w:val="110"/>
        </w:rPr>
        <w:t>he</w:t>
      </w:r>
      <w:r w:rsidR="00A72B1E">
        <w:rPr>
          <w:w w:val="110"/>
        </w:rPr>
        <w:t>r</w:t>
      </w:r>
      <w:r w:rsidR="00A72B1E">
        <w:rPr>
          <w:spacing w:val="2"/>
          <w:w w:val="110"/>
        </w:rPr>
        <w:t xml:space="preserve"> </w:t>
      </w:r>
      <w:r w:rsidR="00A72B1E">
        <w:rPr>
          <w:spacing w:val="-1"/>
          <w:w w:val="110"/>
        </w:rPr>
        <w:t>m</w:t>
      </w:r>
      <w:r w:rsidR="00A72B1E">
        <w:rPr>
          <w:spacing w:val="-2"/>
          <w:w w:val="110"/>
        </w:rPr>
        <w:t>o</w:t>
      </w:r>
      <w:r w:rsidR="00A72B1E">
        <w:rPr>
          <w:spacing w:val="-1"/>
          <w:w w:val="110"/>
        </w:rPr>
        <w:t>me</w:t>
      </w:r>
      <w:r w:rsidR="00A72B1E">
        <w:rPr>
          <w:spacing w:val="-2"/>
          <w:w w:val="110"/>
        </w:rPr>
        <w:t>n</w:t>
      </w:r>
      <w:r w:rsidR="00A72B1E">
        <w:rPr>
          <w:w w:val="110"/>
        </w:rPr>
        <w:t>t</w:t>
      </w:r>
      <w:r w:rsidR="00A72B1E">
        <w:rPr>
          <w:spacing w:val="-13"/>
          <w:w w:val="110"/>
        </w:rPr>
        <w:t xml:space="preserve"> </w:t>
      </w:r>
      <w:r w:rsidR="00A72B1E">
        <w:rPr>
          <w:spacing w:val="-2"/>
        </w:rPr>
        <w:t>d</w:t>
      </w:r>
      <w:r w:rsidR="00A72B1E">
        <w:rPr>
          <w:spacing w:val="-1"/>
        </w:rPr>
        <w:t>o</w:t>
      </w:r>
      <w:r w:rsidR="00A72B1E">
        <w:rPr>
          <w:spacing w:val="6"/>
        </w:rPr>
        <w:t>w</w:t>
      </w:r>
      <w:r w:rsidR="00A72B1E">
        <w:t>n</w:t>
      </w:r>
      <w:r w:rsidR="00A72B1E">
        <w:rPr>
          <w:spacing w:val="35"/>
        </w:rPr>
        <w:t xml:space="preserve"> </w:t>
      </w:r>
      <w:r w:rsidR="00A72B1E">
        <w:rPr>
          <w:spacing w:val="-2"/>
        </w:rPr>
        <w:t>w</w:t>
      </w:r>
      <w:r w:rsidR="00A72B1E">
        <w:rPr>
          <w:spacing w:val="-1"/>
        </w:rPr>
        <w:t>e</w:t>
      </w:r>
      <w:r w:rsidR="00A72B1E">
        <w:rPr>
          <w:spacing w:val="-2"/>
        </w:rPr>
        <w:t>n</w:t>
      </w:r>
      <w:r w:rsidR="00A72B1E">
        <w:t>t</w:t>
      </w:r>
      <w:r w:rsidR="00A72B1E">
        <w:rPr>
          <w:spacing w:val="39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1"/>
        </w:rPr>
        <w:t xml:space="preserve"> </w:t>
      </w:r>
      <w:r w:rsidR="00A72B1E">
        <w:rPr>
          <w:spacing w:val="5"/>
        </w:rPr>
        <w:t>a</w:t>
      </w:r>
      <w:r w:rsidR="00A72B1E">
        <w:rPr>
          <w:spacing w:val="7"/>
        </w:rPr>
        <w:t>f</w:t>
      </w:r>
      <w:r w:rsidR="00A72B1E">
        <w:t>t</w:t>
      </w:r>
      <w:r w:rsidR="00A72B1E">
        <w:rPr>
          <w:spacing w:val="-1"/>
        </w:rPr>
        <w:t>e</w:t>
      </w:r>
      <w:r w:rsidR="00A72B1E">
        <w:t>r</w:t>
      </w:r>
      <w:r w:rsidR="00A72B1E">
        <w:rPr>
          <w:spacing w:val="34"/>
        </w:rPr>
        <w:t xml:space="preserve"> </w:t>
      </w:r>
      <w:r w:rsidR="00A72B1E">
        <w:rPr>
          <w:spacing w:val="-2"/>
        </w:rPr>
        <w:t>i</w:t>
      </w:r>
      <w:r w:rsidR="00A72B1E">
        <w:rPr>
          <w:spacing w:val="4"/>
        </w:rPr>
        <w:t>t</w:t>
      </w:r>
      <w:r w:rsidR="00A72B1E">
        <w:t>,</w:t>
      </w:r>
      <w:r w:rsidR="00A72B1E">
        <w:rPr>
          <w:spacing w:val="4"/>
        </w:rPr>
        <w:t xml:space="preserve"> </w:t>
      </w:r>
      <w:r w:rsidR="00A72B1E">
        <w:rPr>
          <w:spacing w:val="-1"/>
        </w:rPr>
        <w:t>n</w:t>
      </w:r>
      <w:r w:rsidR="00A72B1E">
        <w:rPr>
          <w:spacing w:val="1"/>
        </w:rPr>
        <w:t>e</w:t>
      </w:r>
      <w:r w:rsidR="00A72B1E">
        <w:rPr>
          <w:spacing w:val="-1"/>
        </w:rPr>
        <w:t>ve</w:t>
      </w:r>
      <w:r w:rsidR="00A72B1E">
        <w:t>r</w:t>
      </w:r>
      <w:r w:rsidR="00A72B1E">
        <w:rPr>
          <w:spacing w:val="37"/>
        </w:rPr>
        <w:t xml:space="preserve"> </w:t>
      </w:r>
      <w:r w:rsidR="00A72B1E">
        <w:rPr>
          <w:spacing w:val="-2"/>
        </w:rPr>
        <w:t>o</w:t>
      </w:r>
      <w:r w:rsidR="00A72B1E">
        <w:rPr>
          <w:spacing w:val="-1"/>
        </w:rPr>
        <w:t>nc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rPr>
          <w:spacing w:val="-1"/>
          <w:w w:val="108"/>
        </w:rPr>
        <w:t>c</w:t>
      </w:r>
      <w:r w:rsidR="00A72B1E">
        <w:rPr>
          <w:spacing w:val="-2"/>
          <w:w w:val="108"/>
        </w:rPr>
        <w:t>o</w:t>
      </w:r>
      <w:r w:rsidR="00A72B1E">
        <w:rPr>
          <w:spacing w:val="3"/>
          <w:w w:val="108"/>
        </w:rPr>
        <w:t>n</w:t>
      </w:r>
      <w:r w:rsidR="00A72B1E">
        <w:rPr>
          <w:spacing w:val="-1"/>
          <w:w w:val="108"/>
        </w:rPr>
        <w:t>s</w:t>
      </w:r>
      <w:r w:rsidR="00A72B1E">
        <w:rPr>
          <w:spacing w:val="-2"/>
          <w:w w:val="108"/>
        </w:rPr>
        <w:t>id</w:t>
      </w:r>
      <w:r w:rsidR="00A72B1E">
        <w:rPr>
          <w:spacing w:val="-1"/>
          <w:w w:val="108"/>
        </w:rPr>
        <w:t>e</w:t>
      </w:r>
      <w:r w:rsidR="00A72B1E">
        <w:rPr>
          <w:spacing w:val="4"/>
          <w:w w:val="108"/>
        </w:rPr>
        <w:t>r</w:t>
      </w:r>
      <w:r w:rsidR="00A72B1E">
        <w:rPr>
          <w:spacing w:val="3"/>
          <w:w w:val="108"/>
        </w:rPr>
        <w:t>i</w:t>
      </w:r>
      <w:r w:rsidR="00A72B1E">
        <w:rPr>
          <w:w w:val="108"/>
        </w:rPr>
        <w:t>ng</w:t>
      </w:r>
      <w:r w:rsidR="00A72B1E">
        <w:rPr>
          <w:spacing w:val="-7"/>
          <w:w w:val="108"/>
        </w:rPr>
        <w:t xml:space="preserve"> </w:t>
      </w:r>
      <w:r w:rsidR="00A72B1E">
        <w:rPr>
          <w:spacing w:val="-1"/>
        </w:rPr>
        <w:t>ho</w:t>
      </w:r>
      <w:r w:rsidR="00A72B1E">
        <w:t>w</w:t>
      </w:r>
      <w:r w:rsidR="00A72B1E">
        <w:rPr>
          <w:spacing w:val="26"/>
        </w:rPr>
        <w:t xml:space="preserve"> </w:t>
      </w:r>
      <w:r w:rsidR="00A72B1E">
        <w:rPr>
          <w:spacing w:val="3"/>
        </w:rPr>
        <w:t>i</w:t>
      </w:r>
      <w:r w:rsidR="00A72B1E">
        <w:t>n</w:t>
      </w:r>
      <w:r w:rsidR="00A72B1E">
        <w:rPr>
          <w:spacing w:val="9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29"/>
        </w:rPr>
        <w:t xml:space="preserve"> </w:t>
      </w:r>
      <w:r w:rsidR="00A72B1E">
        <w:rPr>
          <w:spacing w:val="-2"/>
        </w:rPr>
        <w:t>wo</w:t>
      </w:r>
      <w:r w:rsidR="00A72B1E">
        <w:rPr>
          <w:spacing w:val="-3"/>
        </w:rPr>
        <w:t>r</w:t>
      </w:r>
      <w:r w:rsidR="00A72B1E">
        <w:rPr>
          <w:spacing w:val="-2"/>
        </w:rPr>
        <w:t>l</w:t>
      </w:r>
      <w:r w:rsidR="00A72B1E">
        <w:t>d</w:t>
      </w:r>
      <w:r w:rsidR="00A72B1E">
        <w:rPr>
          <w:spacing w:val="38"/>
        </w:rPr>
        <w:t xml:space="preserve"> </w:t>
      </w:r>
      <w:r w:rsidR="00A72B1E">
        <w:rPr>
          <w:spacing w:val="-1"/>
        </w:rPr>
        <w:t>sh</w:t>
      </w:r>
      <w:r w:rsidR="00A72B1E">
        <w:t>e</w:t>
      </w:r>
      <w:r w:rsidR="00A72B1E">
        <w:rPr>
          <w:spacing w:val="21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16"/>
        </w:rPr>
        <w:t xml:space="preserve"> </w:t>
      </w:r>
      <w:r w:rsidR="00A72B1E">
        <w:t>to</w:t>
      </w:r>
      <w:r w:rsidR="00A72B1E">
        <w:rPr>
          <w:spacing w:val="11"/>
        </w:rPr>
        <w:t xml:space="preserve"> </w:t>
      </w:r>
      <w:r w:rsidR="00A72B1E">
        <w:rPr>
          <w:spacing w:val="2"/>
        </w:rPr>
        <w:t>g</w:t>
      </w:r>
      <w:r w:rsidR="00A72B1E">
        <w:t>et</w:t>
      </w:r>
      <w:r w:rsidR="00A72B1E">
        <w:rPr>
          <w:spacing w:val="13"/>
        </w:rPr>
        <w:t xml:space="preserve"> </w:t>
      </w:r>
      <w:r w:rsidR="00A72B1E">
        <w:rPr>
          <w:spacing w:val="-1"/>
        </w:rPr>
        <w:t>o</w:t>
      </w:r>
      <w:r w:rsidR="00A72B1E">
        <w:rPr>
          <w:spacing w:val="-2"/>
        </w:rPr>
        <w:t>u</w:t>
      </w:r>
      <w:r w:rsidR="00A72B1E">
        <w:t>t</w:t>
      </w:r>
      <w:r w:rsidR="00A72B1E">
        <w:rPr>
          <w:spacing w:val="23"/>
        </w:rPr>
        <w:t xml:space="preserve"> </w:t>
      </w:r>
      <w:r w:rsidR="00A72B1E">
        <w:rPr>
          <w:spacing w:val="3"/>
          <w:w w:val="107"/>
        </w:rPr>
        <w:t>a</w:t>
      </w:r>
      <w:r w:rsidR="00A72B1E">
        <w:rPr>
          <w:spacing w:val="4"/>
          <w:w w:val="99"/>
        </w:rPr>
        <w:t>g</w:t>
      </w:r>
      <w:r w:rsidR="00A72B1E">
        <w:rPr>
          <w:spacing w:val="6"/>
          <w:w w:val="107"/>
        </w:rPr>
        <w:t>a</w:t>
      </w:r>
      <w:r w:rsidR="00A72B1E">
        <w:rPr>
          <w:spacing w:val="3"/>
          <w:w w:val="104"/>
        </w:rPr>
        <w:t>i</w:t>
      </w:r>
      <w:r w:rsidR="00A72B1E">
        <w:rPr>
          <w:spacing w:val="3"/>
          <w:w w:val="113"/>
        </w:rPr>
        <w:t>n</w:t>
      </w:r>
      <w:r w:rsidR="00A72B1E">
        <w:rPr>
          <w:w w:val="92"/>
        </w:rPr>
        <w:t>.</w:t>
      </w: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3B6505">
      <w:pPr>
        <w:spacing w:line="220" w:lineRule="exact"/>
        <w:ind w:left="240"/>
        <w:rPr>
          <w:rFonts w:ascii="Comic Sans MS" w:hAnsi="Comic Sans MS"/>
          <w:w w:val="92"/>
          <w:sz w:val="24"/>
        </w:rPr>
      </w:pPr>
      <w:r>
        <w:rPr>
          <w:rFonts w:ascii="Comic Sans MS" w:hAnsi="Comic Sans MS"/>
          <w:w w:val="92"/>
          <w:sz w:val="24"/>
        </w:rPr>
        <w:lastRenderedPageBreak/>
        <w:t>Narrative Task</w:t>
      </w:r>
    </w:p>
    <w:p w:rsidR="003B6505" w:rsidRDefault="003B6505">
      <w:pPr>
        <w:spacing w:line="220" w:lineRule="exact"/>
        <w:ind w:left="240"/>
        <w:rPr>
          <w:rFonts w:ascii="Comic Sans MS" w:hAnsi="Comic Sans MS"/>
          <w:w w:val="92"/>
          <w:sz w:val="24"/>
        </w:rPr>
      </w:pPr>
    </w:p>
    <w:p w:rsidR="003B6505" w:rsidRPr="003B6505" w:rsidRDefault="003B6505">
      <w:pPr>
        <w:spacing w:line="220" w:lineRule="exact"/>
        <w:ind w:left="240"/>
        <w:rPr>
          <w:rFonts w:ascii="Comic Sans MS" w:hAnsi="Comic Sans MS"/>
          <w:w w:val="92"/>
          <w:sz w:val="24"/>
        </w:rPr>
      </w:pPr>
      <w:r>
        <w:rPr>
          <w:rFonts w:ascii="Comic Sans MS" w:hAnsi="Comic Sans MS"/>
          <w:w w:val="92"/>
          <w:sz w:val="24"/>
        </w:rPr>
        <w:t xml:space="preserve">You have read a passage from </w:t>
      </w:r>
      <w:r>
        <w:rPr>
          <w:rFonts w:ascii="Comic Sans MS" w:hAnsi="Comic Sans MS"/>
          <w:i/>
          <w:w w:val="92"/>
          <w:sz w:val="24"/>
        </w:rPr>
        <w:t>Alice’s Adventures in Wonderland.</w:t>
      </w:r>
      <w:r>
        <w:rPr>
          <w:rFonts w:ascii="Comic Sans MS" w:hAnsi="Comic Sans MS"/>
          <w:w w:val="92"/>
          <w:sz w:val="24"/>
        </w:rPr>
        <w:t xml:space="preserve"> Think about how the story would be different if it were told from the Rabbit’s point of view. Write a narrative story retelling the story from point of view of the Rabbit’s. </w:t>
      </w:r>
      <w:r w:rsidR="005E7E84">
        <w:rPr>
          <w:rFonts w:ascii="Comic Sans MS" w:hAnsi="Comic Sans MS"/>
          <w:w w:val="92"/>
          <w:sz w:val="24"/>
        </w:rPr>
        <w:t>Be sure to use supporting details from the passage.</w:t>
      </w:r>
    </w:p>
    <w:p w:rsidR="00A72B1E" w:rsidRDefault="00A72B1E">
      <w:pPr>
        <w:spacing w:line="220" w:lineRule="exact"/>
        <w:ind w:left="240"/>
        <w:rPr>
          <w:rFonts w:ascii="Comic Sans MS" w:hAnsi="Comic Sans MS"/>
          <w:sz w:val="36"/>
        </w:rPr>
      </w:pPr>
    </w:p>
    <w:p w:rsidR="00A72B1E" w:rsidRDefault="00A72B1E" w:rsidP="00A72B1E">
      <w:pPr>
        <w:spacing w:line="220" w:lineRule="exact"/>
        <w:rPr>
          <w:rFonts w:ascii="Comic Sans MS" w:hAnsi="Comic Sans MS"/>
          <w:sz w:val="28"/>
        </w:rPr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before="40"/>
        <w:ind w:left="240"/>
        <w:rPr>
          <w:sz w:val="16"/>
          <w:szCs w:val="16"/>
        </w:rPr>
      </w:pPr>
    </w:p>
    <w:sectPr w:rsidR="006F1D6F" w:rsidSect="006F1D6F">
      <w:type w:val="continuous"/>
      <w:pgSz w:w="12240" w:h="15840"/>
      <w:pgMar w:top="1000" w:right="1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F09"/>
    <w:multiLevelType w:val="hybridMultilevel"/>
    <w:tmpl w:val="9E66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659"/>
    <w:multiLevelType w:val="multilevel"/>
    <w:tmpl w:val="8208F1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F1D6F"/>
    <w:rsid w:val="00276842"/>
    <w:rsid w:val="003B6505"/>
    <w:rsid w:val="004A1555"/>
    <w:rsid w:val="005E7E84"/>
    <w:rsid w:val="006F1D6F"/>
    <w:rsid w:val="007A08CB"/>
    <w:rsid w:val="0089217A"/>
    <w:rsid w:val="00A72B1E"/>
    <w:rsid w:val="00CC05D2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Bush_Susan (SBUSH)</dc:creator>
  <cp:lastModifiedBy>st</cp:lastModifiedBy>
  <cp:revision>2</cp:revision>
  <dcterms:created xsi:type="dcterms:W3CDTF">2015-01-26T21:47:00Z</dcterms:created>
  <dcterms:modified xsi:type="dcterms:W3CDTF">2015-01-26T21:47:00Z</dcterms:modified>
</cp:coreProperties>
</file>